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FC" w:rsidRDefault="009732FC" w:rsidP="009732FC">
      <w:pPr>
        <w:pStyle w:val="Normalny1"/>
        <w:pageBreakBefore/>
        <w:widowControl/>
        <w:autoSpaceDE/>
        <w:ind w:left="4678"/>
        <w:rPr>
          <w:rFonts w:eastAsia="SimSun"/>
          <w:color w:val="000000"/>
          <w:kern w:val="1"/>
          <w:lang w:eastAsia="hi-IN" w:bidi="hi-IN"/>
        </w:rPr>
      </w:pPr>
      <w:r>
        <w:rPr>
          <w:rFonts w:eastAsia="SimSun"/>
          <w:color w:val="000000"/>
          <w:kern w:val="1"/>
          <w:lang w:eastAsia="hi-IN" w:bidi="hi-IN"/>
        </w:rPr>
        <w:t>Załącznik nr 1</w:t>
      </w:r>
    </w:p>
    <w:p w:rsidR="009732FC" w:rsidRDefault="009732FC" w:rsidP="009732FC">
      <w:pPr>
        <w:pStyle w:val="Normalny1"/>
        <w:widowControl/>
        <w:autoSpaceDE/>
        <w:ind w:left="4678"/>
        <w:rPr>
          <w:rFonts w:eastAsia="SimSun"/>
          <w:color w:val="000000"/>
          <w:kern w:val="1"/>
          <w:lang w:eastAsia="hi-IN" w:bidi="hi-IN"/>
        </w:rPr>
      </w:pPr>
      <w:r>
        <w:rPr>
          <w:rFonts w:eastAsia="SimSun"/>
          <w:color w:val="000000"/>
          <w:kern w:val="1"/>
          <w:lang w:eastAsia="hi-IN" w:bidi="hi-IN"/>
        </w:rPr>
        <w:t xml:space="preserve">do ogłoszenia Burmistrza Miasta Działdowo </w:t>
      </w:r>
    </w:p>
    <w:p w:rsidR="009732FC" w:rsidRDefault="009732FC" w:rsidP="009732FC">
      <w:pPr>
        <w:pStyle w:val="Normalny1"/>
        <w:widowControl/>
        <w:autoSpaceDE/>
        <w:ind w:left="4678"/>
        <w:rPr>
          <w:rFonts w:eastAsia="SimSun"/>
          <w:color w:val="000000"/>
          <w:kern w:val="1"/>
          <w:lang w:eastAsia="hi-IN" w:bidi="hi-IN"/>
        </w:rPr>
      </w:pPr>
      <w:r>
        <w:rPr>
          <w:rFonts w:eastAsia="SimSun"/>
          <w:color w:val="000000"/>
          <w:kern w:val="1"/>
          <w:lang w:eastAsia="hi-IN" w:bidi="hi-IN"/>
        </w:rPr>
        <w:t xml:space="preserve">o otwartym konkursie ofert na realizację zadania publicznego </w:t>
      </w:r>
    </w:p>
    <w:p w:rsidR="009732FC" w:rsidRDefault="009732FC" w:rsidP="009732FC">
      <w:pPr>
        <w:pStyle w:val="Normalny1"/>
        <w:widowControl/>
        <w:autoSpaceDE/>
        <w:ind w:left="4678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lang w:eastAsia="hi-IN" w:bidi="hi-IN"/>
        </w:rPr>
        <w:t xml:space="preserve">z zakresu wychowania przedszkolnego </w:t>
      </w:r>
    </w:p>
    <w:p w:rsidR="009732FC" w:rsidRDefault="009732FC" w:rsidP="009732FC">
      <w:pPr>
        <w:pStyle w:val="Normalny1"/>
        <w:widowControl/>
        <w:autoSpaceDE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rPr>
          <w:rFonts w:eastAsia="SimSun"/>
          <w:color w:val="000000"/>
          <w:kern w:val="1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</w:t>
      </w:r>
    </w:p>
    <w:p w:rsidR="009732FC" w:rsidRDefault="009732FC" w:rsidP="009732FC">
      <w:pPr>
        <w:pStyle w:val="Normalny1"/>
        <w:widowControl/>
        <w:autoSpaceDE/>
        <w:rPr>
          <w:rStyle w:val="Domylnaczcionkaakapitu1"/>
          <w:rFonts w:eastAsia="SimSun"/>
          <w:color w:val="000000"/>
          <w:kern w:val="1"/>
          <w:lang w:eastAsia="hi-IN" w:bidi="hi-IN"/>
        </w:rPr>
      </w:pPr>
      <w:r>
        <w:rPr>
          <w:rFonts w:eastAsia="SimSun"/>
          <w:color w:val="000000"/>
          <w:kern w:val="1"/>
          <w:lang w:eastAsia="hi-IN" w:bidi="hi-IN"/>
        </w:rPr>
        <w:t xml:space="preserve">data i miejsce złożenia oferty </w:t>
      </w:r>
    </w:p>
    <w:p w:rsidR="009732FC" w:rsidRDefault="009732FC" w:rsidP="009732FC">
      <w:pPr>
        <w:pStyle w:val="Normalny1"/>
        <w:widowControl/>
        <w:autoSpaceDE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color w:val="000000"/>
          <w:kern w:val="1"/>
          <w:lang w:eastAsia="hi-IN" w:bidi="hi-IN"/>
        </w:rPr>
        <w:t xml:space="preserve">(wypełnia Urząd Miasta Działdowo) </w:t>
      </w:r>
    </w:p>
    <w:p w:rsidR="009732FC" w:rsidRDefault="009732FC" w:rsidP="009732FC">
      <w:pPr>
        <w:pStyle w:val="Normalny1"/>
        <w:widowControl/>
        <w:autoSpaceDE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jc w:val="center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b/>
          <w:bCs/>
          <w:color w:val="000000"/>
          <w:kern w:val="1"/>
          <w:sz w:val="22"/>
          <w:szCs w:val="22"/>
          <w:lang w:eastAsia="hi-IN" w:bidi="hi-IN"/>
        </w:rPr>
        <w:t>OFERTA</w:t>
      </w:r>
    </w:p>
    <w:p w:rsidR="009732FC" w:rsidRDefault="009732FC" w:rsidP="009732FC">
      <w:pPr>
        <w:pStyle w:val="Normalny1"/>
        <w:widowControl/>
        <w:autoSpaceDE/>
        <w:jc w:val="center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jc w:val="center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 xml:space="preserve">realizacji </w:t>
      </w:r>
      <w:r>
        <w:rPr>
          <w:rStyle w:val="Domylnaczcionkaakapitu1"/>
          <w:rFonts w:eastAsia="SimSun"/>
          <w:color w:val="00000A"/>
          <w:kern w:val="1"/>
          <w:sz w:val="22"/>
          <w:szCs w:val="22"/>
          <w:lang w:eastAsia="hi-IN" w:bidi="hi-IN"/>
        </w:rPr>
        <w:t xml:space="preserve">zadania publicznego z zakresu wychowania przedszkolnego </w:t>
      </w:r>
    </w:p>
    <w:p w:rsidR="009732FC" w:rsidRDefault="009732FC" w:rsidP="009732FC">
      <w:pPr>
        <w:pStyle w:val="Normalny1"/>
        <w:widowControl/>
        <w:autoSpaceDE/>
        <w:jc w:val="center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jc w:val="center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w okresie od 1 września 2017 r. do 31 sierpnia 2018 r.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b/>
          <w:bCs/>
          <w:color w:val="000000"/>
          <w:kern w:val="1"/>
          <w:sz w:val="22"/>
          <w:szCs w:val="22"/>
          <w:lang w:eastAsia="hi-IN" w:bidi="hi-IN"/>
        </w:rPr>
        <w:t xml:space="preserve">Informacja o oferencie </w:t>
      </w:r>
    </w:p>
    <w:p w:rsidR="009732FC" w:rsidRDefault="009732FC" w:rsidP="009732FC">
      <w:pPr>
        <w:pStyle w:val="Normalny1"/>
        <w:widowControl/>
        <w:numPr>
          <w:ilvl w:val="0"/>
          <w:numId w:val="45"/>
        </w:numPr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 xml:space="preserve">nazwa oferenta (organu prowadzącego): </w:t>
      </w:r>
    </w:p>
    <w:p w:rsidR="009732FC" w:rsidRDefault="009732FC" w:rsidP="009732FC">
      <w:pPr>
        <w:pStyle w:val="Normalny1"/>
        <w:widowControl/>
        <w:autoSpaceDE/>
        <w:ind w:left="720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...............................................................................................................................................................................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numPr>
          <w:ilvl w:val="0"/>
          <w:numId w:val="45"/>
        </w:numPr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 xml:space="preserve">adres oferenta (organu prowadzącego): </w:t>
      </w:r>
    </w:p>
    <w:p w:rsidR="009732FC" w:rsidRDefault="009732FC" w:rsidP="009732FC">
      <w:pPr>
        <w:pStyle w:val="Normalny1"/>
        <w:widowControl/>
        <w:autoSpaceDE/>
        <w:ind w:left="720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...............................................................................................................................................................................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numPr>
          <w:ilvl w:val="0"/>
          <w:numId w:val="45"/>
        </w:numPr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tel.: ..................................., e-mail: ................................. www: .................................................</w:t>
      </w:r>
    </w:p>
    <w:p w:rsidR="009732FC" w:rsidRPr="00B82F3B" w:rsidRDefault="009732FC" w:rsidP="009732FC">
      <w:pPr>
        <w:pStyle w:val="Normalny1"/>
        <w:widowControl/>
        <w:numPr>
          <w:ilvl w:val="0"/>
          <w:numId w:val="45"/>
        </w:numPr>
        <w:tabs>
          <w:tab w:val="left" w:pos="709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 w:rsidRPr="00B82F3B">
        <w:rPr>
          <w:rFonts w:eastAsia="SimSun"/>
          <w:color w:val="000000"/>
          <w:kern w:val="1"/>
          <w:sz w:val="22"/>
          <w:szCs w:val="22"/>
          <w:lang w:eastAsia="hi-IN" w:bidi="hi-IN"/>
        </w:rPr>
        <w:t>imię i nazwisko osoby/osób reprezentującej/reprezentujących oferenta i podpisującej/ podpisujących ofertę:</w:t>
      </w:r>
    </w:p>
    <w:p w:rsidR="009732FC" w:rsidRDefault="009732FC" w:rsidP="009732FC">
      <w:pPr>
        <w:pStyle w:val="Normalny1"/>
        <w:widowControl/>
        <w:numPr>
          <w:ilvl w:val="0"/>
          <w:numId w:val="46"/>
        </w:numPr>
        <w:autoSpaceDE/>
        <w:ind w:left="851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</w:t>
      </w:r>
    </w:p>
    <w:p w:rsidR="009732FC" w:rsidRDefault="009732FC" w:rsidP="009732FC">
      <w:pPr>
        <w:pStyle w:val="Normalny1"/>
        <w:widowControl/>
        <w:numPr>
          <w:ilvl w:val="0"/>
          <w:numId w:val="46"/>
        </w:numPr>
        <w:autoSpaceDE/>
        <w:ind w:left="851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 w:rsidRPr="00B82F3B">
        <w:rPr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</w:t>
      </w:r>
    </w:p>
    <w:p w:rsidR="009732FC" w:rsidRPr="00B82F3B" w:rsidRDefault="009732FC" w:rsidP="009732FC">
      <w:pPr>
        <w:pStyle w:val="Normalny1"/>
        <w:widowControl/>
        <w:numPr>
          <w:ilvl w:val="0"/>
          <w:numId w:val="46"/>
        </w:numPr>
        <w:autoSpaceDE/>
        <w:ind w:left="851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 w:rsidRPr="00B82F3B">
        <w:rPr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</w:t>
      </w:r>
    </w:p>
    <w:p w:rsidR="009732FC" w:rsidRDefault="009732FC" w:rsidP="009732FC">
      <w:pPr>
        <w:pStyle w:val="Normalny1"/>
        <w:widowControl/>
        <w:numPr>
          <w:ilvl w:val="0"/>
          <w:numId w:val="45"/>
        </w:numPr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 xml:space="preserve">numer rachunku bankowego: ....................................................................................................... </w:t>
      </w:r>
    </w:p>
    <w:p w:rsidR="009732FC" w:rsidRDefault="009732FC" w:rsidP="009732FC">
      <w:pPr>
        <w:pStyle w:val="Normalny1"/>
        <w:widowControl/>
        <w:autoSpaceDE/>
        <w:jc w:val="both"/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 xml:space="preserve"> nazwa banku: .......................................................................................................................................... </w:t>
      </w:r>
    </w:p>
    <w:p w:rsidR="009732FC" w:rsidRDefault="009732FC" w:rsidP="009732FC">
      <w:pPr>
        <w:pStyle w:val="Normalny1"/>
        <w:widowControl/>
        <w:numPr>
          <w:ilvl w:val="0"/>
          <w:numId w:val="45"/>
        </w:numPr>
        <w:autoSpaceDE/>
        <w:jc w:val="both"/>
        <w:rPr>
          <w:rStyle w:val="Domylnaczcionkaakapitu1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osoba upoważniona do składania wyjaśnień dotyczących oferty (imię i nazwisko oraz numer telefonu kontaktowego)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val="en-US" w:eastAsia="hi-IN" w:bidi="hi-IN"/>
        </w:rPr>
      </w:pPr>
      <w:r>
        <w:rPr>
          <w:rStyle w:val="Domylnaczcionkaakapitu1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………………………………………………………………………………………………………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…………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val="en-US" w:eastAsia="hi-IN" w:bidi="hi-IN"/>
        </w:rPr>
      </w:pPr>
    </w:p>
    <w:p w:rsidR="009732FC" w:rsidRDefault="009732FC" w:rsidP="009732FC">
      <w:pPr>
        <w:pStyle w:val="Normalny1"/>
        <w:widowControl/>
        <w:numPr>
          <w:ilvl w:val="0"/>
          <w:numId w:val="18"/>
        </w:numPr>
        <w:tabs>
          <w:tab w:val="left" w:pos="426"/>
        </w:tabs>
        <w:autoSpaceDE/>
        <w:ind w:left="709"/>
        <w:jc w:val="both"/>
        <w:rPr>
          <w:b/>
          <w:kern w:val="1"/>
          <w:sz w:val="22"/>
          <w:szCs w:val="22"/>
        </w:rPr>
      </w:pPr>
      <w:r>
        <w:rPr>
          <w:rFonts w:eastAsia="SimSun"/>
          <w:b/>
          <w:color w:val="000000"/>
          <w:kern w:val="1"/>
          <w:sz w:val="22"/>
          <w:szCs w:val="22"/>
          <w:lang w:eastAsia="hi-IN" w:bidi="hi-IN"/>
        </w:rPr>
        <w:t xml:space="preserve">Informacja o liczbie miejsc i liczbie dzieci </w:t>
      </w:r>
    </w:p>
    <w:p w:rsidR="009732FC" w:rsidRDefault="009732FC" w:rsidP="009732FC">
      <w:pPr>
        <w:pStyle w:val="Normalny1"/>
        <w:rPr>
          <w:b/>
          <w:kern w:val="1"/>
          <w:sz w:val="22"/>
          <w:szCs w:val="22"/>
        </w:rPr>
      </w:pPr>
    </w:p>
    <w:p w:rsidR="009732FC" w:rsidRDefault="009732FC" w:rsidP="009732FC">
      <w:pPr>
        <w:pStyle w:val="Normalny1"/>
        <w:widowControl/>
        <w:numPr>
          <w:ilvl w:val="0"/>
          <w:numId w:val="19"/>
        </w:numPr>
        <w:tabs>
          <w:tab w:val="left" w:pos="851"/>
        </w:tabs>
        <w:autoSpaceDE/>
        <w:ind w:left="709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Aktualna liczba oddziałów ………………….</w:t>
      </w:r>
    </w:p>
    <w:p w:rsidR="009732FC" w:rsidRDefault="009732FC" w:rsidP="009732FC">
      <w:pPr>
        <w:pStyle w:val="Normalny1"/>
        <w:widowControl/>
        <w:numPr>
          <w:ilvl w:val="0"/>
          <w:numId w:val="19"/>
        </w:numPr>
        <w:tabs>
          <w:tab w:val="left" w:pos="851"/>
        </w:tabs>
        <w:autoSpaceDE/>
        <w:ind w:left="709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Aktualna liczba dzieci ………………….</w:t>
      </w:r>
    </w:p>
    <w:p w:rsidR="009732FC" w:rsidRDefault="009732FC" w:rsidP="009732FC">
      <w:pPr>
        <w:pStyle w:val="Normalny1"/>
        <w:widowControl/>
        <w:numPr>
          <w:ilvl w:val="0"/>
          <w:numId w:val="19"/>
        </w:numPr>
        <w:tabs>
          <w:tab w:val="left" w:pos="851"/>
        </w:tabs>
        <w:autoSpaceDE/>
        <w:ind w:left="709"/>
        <w:jc w:val="both"/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Aktualna całkowita liczba miejsc ………………….</w:t>
      </w:r>
    </w:p>
    <w:p w:rsidR="009732FC" w:rsidRDefault="009732FC" w:rsidP="009732FC">
      <w:pPr>
        <w:pStyle w:val="Normalny1"/>
        <w:widowControl/>
        <w:numPr>
          <w:ilvl w:val="0"/>
          <w:numId w:val="19"/>
        </w:numPr>
        <w:tabs>
          <w:tab w:val="left" w:pos="851"/>
        </w:tabs>
        <w:autoSpaceDE/>
        <w:ind w:left="709"/>
        <w:jc w:val="both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</w:pP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Liczba oferowanych wolnych miejsc, które zostaną przekazane do dyspozycji Miasta Działdowo oraz udział tych miejsc w liczbie miejsc ogółem</w:t>
      </w:r>
    </w:p>
    <w:p w:rsidR="009732FC" w:rsidRDefault="009732FC" w:rsidP="009732FC">
      <w:pPr>
        <w:pStyle w:val="Normalny1"/>
        <w:widowControl/>
        <w:autoSpaceDE/>
        <w:ind w:left="426" w:hanging="426"/>
        <w:jc w:val="both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</w:pPr>
    </w:p>
    <w:p w:rsidR="009732FC" w:rsidRDefault="009732FC" w:rsidP="009732FC">
      <w:pPr>
        <w:pStyle w:val="Normalny1"/>
        <w:rPr>
          <w:kern w:val="1"/>
        </w:rPr>
      </w:pPr>
    </w:p>
    <w:tbl>
      <w:tblPr>
        <w:tblW w:w="0" w:type="auto"/>
        <w:tblInd w:w="393" w:type="dxa"/>
        <w:tblLayout w:type="fixed"/>
        <w:tblLook w:val="0000" w:firstRow="0" w:lastRow="0" w:firstColumn="0" w:lastColumn="0" w:noHBand="0" w:noVBand="0"/>
      </w:tblPr>
      <w:tblGrid>
        <w:gridCol w:w="1693"/>
        <w:gridCol w:w="1378"/>
        <w:gridCol w:w="1747"/>
        <w:gridCol w:w="2138"/>
        <w:gridCol w:w="2122"/>
      </w:tblGrid>
      <w:tr w:rsidR="009732FC" w:rsidTr="000901FA">
        <w:trPr>
          <w:trHeight w:val="1224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2FC" w:rsidRDefault="009732FC" w:rsidP="000901FA">
            <w:pPr>
              <w:pStyle w:val="Normalny1"/>
              <w:jc w:val="center"/>
              <w:rPr>
                <w:kern w:val="1"/>
              </w:rPr>
            </w:pPr>
            <w:r>
              <w:rPr>
                <w:kern w:val="1"/>
              </w:rPr>
              <w:t>Rok szkolny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2FC" w:rsidRDefault="009732FC" w:rsidP="000901FA">
            <w:pPr>
              <w:pStyle w:val="Normalny1"/>
              <w:jc w:val="center"/>
              <w:rPr>
                <w:kern w:val="1"/>
              </w:rPr>
            </w:pPr>
            <w:r>
              <w:rPr>
                <w:kern w:val="1"/>
              </w:rPr>
              <w:t>Planowana liczba uczniów w danej lokalizacji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2FC" w:rsidRDefault="009732FC" w:rsidP="000901FA">
            <w:pPr>
              <w:pStyle w:val="Normalny1"/>
              <w:jc w:val="center"/>
              <w:rPr>
                <w:kern w:val="1"/>
              </w:rPr>
            </w:pPr>
            <w:r>
              <w:rPr>
                <w:kern w:val="1"/>
              </w:rPr>
              <w:t>Liczba miejsc w przedszkolu ogółem w danej lokalizacji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2FC" w:rsidRDefault="009732FC" w:rsidP="000901FA">
            <w:pPr>
              <w:pStyle w:val="Normalny1"/>
              <w:jc w:val="center"/>
              <w:rPr>
                <w:kern w:val="1"/>
              </w:rPr>
            </w:pPr>
            <w:r>
              <w:rPr>
                <w:kern w:val="1"/>
              </w:rPr>
              <w:t>w tym: liczba wolnych miejsc udostępnionych do rekrutacji dla Miasta Działdowo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2FC" w:rsidRDefault="009732FC" w:rsidP="000901FA">
            <w:pPr>
              <w:pStyle w:val="Normalny1"/>
              <w:jc w:val="center"/>
            </w:pPr>
            <w:r>
              <w:rPr>
                <w:kern w:val="1"/>
              </w:rPr>
              <w:t xml:space="preserve">Procentowy udział liczby wolnych miejsc udostępnionych do rekrutacji w liczbie miejsc </w:t>
            </w:r>
            <w:proofErr w:type="spellStart"/>
            <w:r>
              <w:rPr>
                <w:kern w:val="1"/>
              </w:rPr>
              <w:t>ogółe</w:t>
            </w:r>
            <w:proofErr w:type="spellEnd"/>
          </w:p>
        </w:tc>
      </w:tr>
      <w:tr w:rsidR="009732FC" w:rsidTr="000901FA">
        <w:trPr>
          <w:trHeight w:val="299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2FC" w:rsidRDefault="009732FC" w:rsidP="000901FA">
            <w:pPr>
              <w:pStyle w:val="Normalny1"/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2FC" w:rsidRDefault="009732FC" w:rsidP="000901FA">
            <w:pPr>
              <w:pStyle w:val="Normalny1"/>
              <w:jc w:val="center"/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2FC" w:rsidRDefault="009732FC" w:rsidP="000901FA">
            <w:pPr>
              <w:pStyle w:val="Normalny1"/>
              <w:jc w:val="center"/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2FC" w:rsidRDefault="009732FC" w:rsidP="000901FA">
            <w:pPr>
              <w:pStyle w:val="Normalny1"/>
              <w:jc w:val="center"/>
              <w:rPr>
                <w:kern w:val="1"/>
              </w:rPr>
            </w:pPr>
            <w:r>
              <w:rPr>
                <w:kern w:val="1"/>
              </w:rPr>
              <w:t>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2FC" w:rsidRDefault="009732FC" w:rsidP="000901FA">
            <w:pPr>
              <w:pStyle w:val="Normalny1"/>
              <w:jc w:val="center"/>
              <w:rPr>
                <w:kern w:val="1"/>
              </w:rPr>
            </w:pPr>
            <w:r>
              <w:rPr>
                <w:kern w:val="1"/>
              </w:rPr>
              <w:t>5 (kol.4/kol.3)</w:t>
            </w:r>
          </w:p>
        </w:tc>
      </w:tr>
      <w:tr w:rsidR="009732FC" w:rsidTr="000901FA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32FC" w:rsidRPr="00C6624E" w:rsidRDefault="009732FC" w:rsidP="000901FA">
            <w:pPr>
              <w:pStyle w:val="Normalny1"/>
              <w:jc w:val="center"/>
              <w:rPr>
                <w:b/>
                <w:kern w:val="1"/>
              </w:rPr>
            </w:pPr>
            <w:r w:rsidRPr="00C6624E">
              <w:rPr>
                <w:b/>
                <w:kern w:val="1"/>
              </w:rPr>
              <w:t>2017/2018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2FC" w:rsidRDefault="009732FC" w:rsidP="000901FA">
            <w:pPr>
              <w:pStyle w:val="Normalny1"/>
              <w:snapToGrid w:val="0"/>
              <w:jc w:val="center"/>
              <w:rPr>
                <w:kern w:val="1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2FC" w:rsidRDefault="009732FC" w:rsidP="000901FA">
            <w:pPr>
              <w:pStyle w:val="Normalny1"/>
              <w:snapToGrid w:val="0"/>
              <w:jc w:val="center"/>
              <w:rPr>
                <w:kern w:val="1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2FC" w:rsidRDefault="009732FC" w:rsidP="000901FA">
            <w:pPr>
              <w:pStyle w:val="Normalny1"/>
              <w:snapToGrid w:val="0"/>
              <w:jc w:val="center"/>
              <w:rPr>
                <w:kern w:val="1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FC" w:rsidRDefault="009732FC" w:rsidP="000901FA">
            <w:pPr>
              <w:pStyle w:val="Normalny1"/>
              <w:snapToGrid w:val="0"/>
              <w:jc w:val="center"/>
              <w:rPr>
                <w:kern w:val="1"/>
              </w:rPr>
            </w:pPr>
          </w:p>
          <w:p w:rsidR="009732FC" w:rsidRDefault="009732FC" w:rsidP="000901FA">
            <w:pPr>
              <w:pStyle w:val="Normalny1"/>
              <w:snapToGrid w:val="0"/>
              <w:jc w:val="center"/>
              <w:rPr>
                <w:kern w:val="1"/>
              </w:rPr>
            </w:pPr>
          </w:p>
        </w:tc>
      </w:tr>
    </w:tbl>
    <w:p w:rsidR="009732FC" w:rsidRDefault="009732FC" w:rsidP="009732FC">
      <w:pPr>
        <w:pStyle w:val="Normalny1"/>
        <w:rPr>
          <w:kern w:val="1"/>
        </w:rPr>
      </w:pPr>
    </w:p>
    <w:p w:rsidR="009732FC" w:rsidRDefault="009732FC" w:rsidP="009732FC">
      <w:pPr>
        <w:pStyle w:val="Normalny1"/>
        <w:rPr>
          <w:kern w:val="1"/>
        </w:rPr>
      </w:pPr>
    </w:p>
    <w:p w:rsidR="009732FC" w:rsidRDefault="009732FC" w:rsidP="009732FC">
      <w:pPr>
        <w:pStyle w:val="Normalny1"/>
        <w:rPr>
          <w:kern w:val="1"/>
        </w:rPr>
      </w:pPr>
    </w:p>
    <w:p w:rsidR="009732FC" w:rsidRDefault="009732FC" w:rsidP="009732FC">
      <w:pPr>
        <w:pStyle w:val="Normalny1"/>
        <w:rPr>
          <w:kern w:val="1"/>
        </w:rPr>
      </w:pP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numPr>
          <w:ilvl w:val="0"/>
          <w:numId w:val="18"/>
        </w:numPr>
        <w:tabs>
          <w:tab w:val="clear" w:pos="1080"/>
          <w:tab w:val="num" w:pos="426"/>
          <w:tab w:val="left" w:pos="1134"/>
        </w:tabs>
        <w:autoSpaceDE/>
        <w:ind w:left="709"/>
        <w:jc w:val="both"/>
        <w:rPr>
          <w:rFonts w:eastAsia="SimSun"/>
          <w:b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b/>
          <w:color w:val="000000"/>
          <w:kern w:val="1"/>
          <w:sz w:val="22"/>
          <w:szCs w:val="22"/>
          <w:lang w:eastAsia="hi-IN" w:bidi="hi-IN"/>
        </w:rPr>
        <w:t xml:space="preserve">Informacja o lokalizacji przedszkola niepublicznego </w:t>
      </w:r>
    </w:p>
    <w:p w:rsidR="009732FC" w:rsidRDefault="009732FC" w:rsidP="009732FC">
      <w:pPr>
        <w:pStyle w:val="Normalny1"/>
        <w:widowControl/>
        <w:autoSpaceDE/>
        <w:ind w:left="1080"/>
        <w:jc w:val="both"/>
        <w:rPr>
          <w:rFonts w:eastAsia="SimSun"/>
          <w:b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numPr>
          <w:ilvl w:val="0"/>
          <w:numId w:val="20"/>
        </w:numPr>
        <w:tabs>
          <w:tab w:val="left" w:pos="426"/>
          <w:tab w:val="left" w:pos="851"/>
        </w:tabs>
        <w:autoSpaceDE/>
        <w:ind w:left="426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Nazwa przedszkola: ............................................................................................................…………….....</w:t>
      </w:r>
    </w:p>
    <w:p w:rsidR="009732FC" w:rsidRDefault="009732FC" w:rsidP="009732FC">
      <w:pPr>
        <w:pStyle w:val="Normalny1"/>
        <w:widowControl/>
        <w:tabs>
          <w:tab w:val="left" w:pos="426"/>
        </w:tabs>
        <w:autoSpaceDE/>
        <w:ind w:left="426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...........................................................................................................................................…………...........</w:t>
      </w:r>
    </w:p>
    <w:p w:rsidR="009732FC" w:rsidRDefault="009732FC" w:rsidP="009732FC">
      <w:pPr>
        <w:pStyle w:val="Normalny1"/>
        <w:widowControl/>
        <w:numPr>
          <w:ilvl w:val="0"/>
          <w:numId w:val="20"/>
        </w:numPr>
        <w:tabs>
          <w:tab w:val="left" w:pos="426"/>
          <w:tab w:val="left" w:pos="1146"/>
        </w:tabs>
        <w:autoSpaceDE/>
        <w:ind w:left="426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 xml:space="preserve">Numer zaświadczenia o wpisie do ewidencji szkół i placówek niepublicznych prowadzonej przez Burmistrza Miasta Działdowo:……………….........................................................……………………..., </w:t>
      </w:r>
    </w:p>
    <w:p w:rsidR="009732FC" w:rsidRDefault="009732FC" w:rsidP="009732FC">
      <w:pPr>
        <w:pStyle w:val="Normalny1"/>
        <w:widowControl/>
        <w:numPr>
          <w:ilvl w:val="0"/>
          <w:numId w:val="20"/>
        </w:numPr>
        <w:tabs>
          <w:tab w:val="left" w:pos="426"/>
          <w:tab w:val="left" w:pos="1146"/>
        </w:tabs>
        <w:autoSpaceDE/>
        <w:ind w:left="426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Siedziba przedszkola (ulica, nr domu, nr lokalu), zgodna z wpisem do ewidencji: …………………..…..</w:t>
      </w:r>
    </w:p>
    <w:p w:rsidR="009732FC" w:rsidRDefault="009732FC" w:rsidP="009732FC">
      <w:pPr>
        <w:pStyle w:val="Normalny1"/>
        <w:widowControl/>
        <w:tabs>
          <w:tab w:val="left" w:pos="426"/>
        </w:tabs>
        <w:autoSpaceDE/>
        <w:ind w:left="426"/>
        <w:jc w:val="both"/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32FC" w:rsidRDefault="009732FC" w:rsidP="009732FC">
      <w:pPr>
        <w:pStyle w:val="Normalny1"/>
        <w:widowControl/>
        <w:numPr>
          <w:ilvl w:val="0"/>
          <w:numId w:val="20"/>
        </w:numPr>
        <w:tabs>
          <w:tab w:val="left" w:pos="426"/>
          <w:tab w:val="left" w:pos="1146"/>
        </w:tabs>
        <w:autoSpaceDE/>
        <w:ind w:left="426"/>
        <w:jc w:val="both"/>
        <w:rPr>
          <w:rStyle w:val="Domylnaczcionkaakapitu1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 xml:space="preserve">Miejsce prowadzenia przedszkola, którego dotyczy składana oferta (ulica, nr domu, 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br/>
        <w:t>nr lokalu): …………………………………………………………………………………………………</w:t>
      </w:r>
      <w:r>
        <w:rPr>
          <w:rStyle w:val="Domylnaczcionkaakapitu1"/>
          <w:color w:val="000000"/>
          <w:kern w:val="1"/>
          <w:sz w:val="22"/>
          <w:szCs w:val="22"/>
          <w:lang w:eastAsia="hi-IN" w:bidi="hi-IN"/>
        </w:rPr>
        <w:t>.</w:t>
      </w:r>
    </w:p>
    <w:p w:rsidR="009732FC" w:rsidRDefault="009732FC" w:rsidP="009732FC">
      <w:pPr>
        <w:pStyle w:val="Normalny1"/>
        <w:widowControl/>
        <w:tabs>
          <w:tab w:val="left" w:pos="426"/>
        </w:tabs>
        <w:autoSpaceDE/>
        <w:ind w:left="426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…………………………………………………………………………………………………….………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..</w:t>
      </w:r>
    </w:p>
    <w:p w:rsidR="009732FC" w:rsidRDefault="009732FC" w:rsidP="009732FC">
      <w:pPr>
        <w:pStyle w:val="Normalny1"/>
        <w:widowControl/>
        <w:autoSpaceDE/>
        <w:ind w:left="426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b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b/>
          <w:bCs/>
          <w:color w:val="000000"/>
          <w:kern w:val="1"/>
          <w:sz w:val="22"/>
          <w:szCs w:val="22"/>
          <w:lang w:eastAsia="hi-IN" w:bidi="hi-IN"/>
        </w:rPr>
        <w:t xml:space="preserve">III. </w:t>
      </w:r>
      <w:r>
        <w:rPr>
          <w:rStyle w:val="Domylnaczcionkaakapitu1"/>
          <w:rFonts w:eastAsia="SimSun"/>
          <w:b/>
          <w:color w:val="000000"/>
          <w:kern w:val="1"/>
          <w:sz w:val="22"/>
          <w:szCs w:val="22"/>
          <w:lang w:eastAsia="hi-IN" w:bidi="hi-IN"/>
        </w:rPr>
        <w:t xml:space="preserve">Informacja o organizacji pracy </w:t>
      </w:r>
    </w:p>
    <w:p w:rsidR="009732FC" w:rsidRDefault="009732FC" w:rsidP="009732FC">
      <w:pPr>
        <w:pStyle w:val="Normalny1"/>
        <w:widowControl/>
        <w:autoSpaceDE/>
        <w:ind w:left="426"/>
        <w:jc w:val="both"/>
        <w:rPr>
          <w:rFonts w:eastAsia="SimSun"/>
          <w:b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numPr>
          <w:ilvl w:val="0"/>
          <w:numId w:val="21"/>
        </w:numPr>
        <w:tabs>
          <w:tab w:val="clear" w:pos="1440"/>
          <w:tab w:val="num" w:pos="426"/>
        </w:tabs>
        <w:autoSpaceDE/>
        <w:ind w:left="426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Godziny pracy: od …………. do ….………..</w:t>
      </w:r>
    </w:p>
    <w:p w:rsidR="009732FC" w:rsidRDefault="009732FC" w:rsidP="009732FC">
      <w:pPr>
        <w:pStyle w:val="Normalny1"/>
        <w:widowControl/>
        <w:numPr>
          <w:ilvl w:val="0"/>
          <w:numId w:val="21"/>
        </w:numPr>
        <w:tabs>
          <w:tab w:val="clear" w:pos="1440"/>
          <w:tab w:val="num" w:pos="426"/>
        </w:tabs>
        <w:autoSpaceDE/>
        <w:ind w:left="426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 xml:space="preserve">Godziny realizacji podstawy programowej: od …………… do ……………… </w:t>
      </w:r>
    </w:p>
    <w:p w:rsidR="009732FC" w:rsidRDefault="009732FC" w:rsidP="009732FC">
      <w:pPr>
        <w:pStyle w:val="Normalny1"/>
        <w:widowControl/>
        <w:numPr>
          <w:ilvl w:val="0"/>
          <w:numId w:val="21"/>
        </w:numPr>
        <w:tabs>
          <w:tab w:val="clear" w:pos="1440"/>
          <w:tab w:val="num" w:pos="426"/>
        </w:tabs>
        <w:autoSpaceDE/>
        <w:ind w:left="426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Informacja o zmianowości …………………………………………….…………………………………..</w:t>
      </w:r>
    </w:p>
    <w:p w:rsidR="009732FC" w:rsidRDefault="009732FC" w:rsidP="009732FC">
      <w:pPr>
        <w:pStyle w:val="Normalny1"/>
        <w:widowControl/>
        <w:numPr>
          <w:ilvl w:val="0"/>
          <w:numId w:val="21"/>
        </w:numPr>
        <w:tabs>
          <w:tab w:val="clear" w:pos="1440"/>
          <w:tab w:val="num" w:pos="426"/>
        </w:tabs>
        <w:autoSpaceDE/>
        <w:ind w:left="426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 xml:space="preserve">Informacja o przerwie wakacyjnej, ustalonej przez organ prowadzący, w okresie od ………….…... do ………………  </w:t>
      </w:r>
    </w:p>
    <w:p w:rsidR="009732FC" w:rsidRDefault="009732FC" w:rsidP="009732FC">
      <w:pPr>
        <w:pStyle w:val="Normalny1"/>
        <w:widowControl/>
        <w:autoSpaceDE/>
        <w:ind w:left="1080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numPr>
          <w:ilvl w:val="0"/>
          <w:numId w:val="22"/>
        </w:numPr>
        <w:tabs>
          <w:tab w:val="clear" w:pos="1080"/>
          <w:tab w:val="num" w:pos="426"/>
          <w:tab w:val="left" w:pos="709"/>
        </w:tabs>
        <w:autoSpaceDE/>
        <w:ind w:left="709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b/>
          <w:bCs/>
          <w:color w:val="000000"/>
          <w:kern w:val="1"/>
          <w:sz w:val="22"/>
          <w:szCs w:val="22"/>
          <w:lang w:eastAsia="hi-IN" w:bidi="hi-IN"/>
        </w:rPr>
        <w:t xml:space="preserve">Informacja o warunkach lokalowych i wyposażeniu </w:t>
      </w:r>
    </w:p>
    <w:p w:rsidR="009732FC" w:rsidRDefault="009732FC" w:rsidP="009732FC">
      <w:pPr>
        <w:pStyle w:val="Normalny1"/>
        <w:widowControl/>
        <w:autoSpaceDE/>
        <w:ind w:left="1080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numPr>
          <w:ilvl w:val="0"/>
          <w:numId w:val="23"/>
        </w:numPr>
        <w:tabs>
          <w:tab w:val="clear" w:pos="720"/>
          <w:tab w:val="num" w:pos="426"/>
          <w:tab w:val="left" w:pos="851"/>
        </w:tabs>
        <w:autoSpaceDE/>
        <w:ind w:left="426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 xml:space="preserve">Opis bazy lokalowej przedszkola: </w:t>
      </w:r>
    </w:p>
    <w:p w:rsidR="009732FC" w:rsidRDefault="009732FC" w:rsidP="009732FC">
      <w:pPr>
        <w:pStyle w:val="Normalny1"/>
        <w:widowControl/>
        <w:numPr>
          <w:ilvl w:val="0"/>
          <w:numId w:val="24"/>
        </w:numPr>
        <w:tabs>
          <w:tab w:val="left" w:pos="72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rok budowy: …………………………………………………………………………………………...</w:t>
      </w:r>
    </w:p>
    <w:p w:rsidR="009732FC" w:rsidRDefault="009732FC" w:rsidP="009732FC">
      <w:pPr>
        <w:pStyle w:val="Normalny1"/>
        <w:widowControl/>
        <w:numPr>
          <w:ilvl w:val="0"/>
          <w:numId w:val="24"/>
        </w:numPr>
        <w:tabs>
          <w:tab w:val="left" w:pos="72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 xml:space="preserve">tytuł prawny do lokalu (zaznaczyć właściwe): </w:t>
      </w:r>
    </w:p>
    <w:p w:rsidR="009732FC" w:rsidRDefault="009732FC" w:rsidP="009732FC">
      <w:pPr>
        <w:pStyle w:val="Normalny1"/>
        <w:widowControl/>
        <w:numPr>
          <w:ilvl w:val="0"/>
          <w:numId w:val="25"/>
        </w:numPr>
        <w:tabs>
          <w:tab w:val="left" w:pos="108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umowa najmu zawarta na okres od ………………………...….. do ……………………...………</w:t>
      </w:r>
    </w:p>
    <w:p w:rsidR="009732FC" w:rsidRDefault="009732FC" w:rsidP="009732FC">
      <w:pPr>
        <w:pStyle w:val="Normalny1"/>
        <w:widowControl/>
        <w:numPr>
          <w:ilvl w:val="0"/>
          <w:numId w:val="25"/>
        </w:numPr>
        <w:tabs>
          <w:tab w:val="left" w:pos="108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tytuł własności (wskazać): …………………………………………………………….………….</w:t>
      </w:r>
    </w:p>
    <w:p w:rsidR="009732FC" w:rsidRDefault="009732FC" w:rsidP="009732FC">
      <w:pPr>
        <w:pStyle w:val="Normalny1"/>
        <w:widowControl/>
        <w:numPr>
          <w:ilvl w:val="0"/>
          <w:numId w:val="25"/>
        </w:numPr>
        <w:tabs>
          <w:tab w:val="left" w:pos="108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inny (wskazać): ……………………………………………………………………..…………….</w:t>
      </w:r>
    </w:p>
    <w:p w:rsidR="009732FC" w:rsidRDefault="009732FC" w:rsidP="009732FC">
      <w:pPr>
        <w:pStyle w:val="Normalny1"/>
        <w:widowControl/>
        <w:numPr>
          <w:ilvl w:val="0"/>
          <w:numId w:val="24"/>
        </w:numPr>
        <w:tabs>
          <w:tab w:val="left" w:pos="72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numer i data wydania decyzji o pozwoleniu na użytkowanie: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 xml:space="preserve">...............................................................................................................................................………….............. </w:t>
      </w:r>
    </w:p>
    <w:p w:rsidR="009732FC" w:rsidRDefault="009732FC" w:rsidP="009732FC">
      <w:pPr>
        <w:pStyle w:val="Normalny1"/>
        <w:widowControl/>
        <w:numPr>
          <w:ilvl w:val="0"/>
          <w:numId w:val="24"/>
        </w:numPr>
        <w:tabs>
          <w:tab w:val="left" w:pos="72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 xml:space="preserve">numer i data wydania pozytywnej opinii powiatowego inspektora sanitarnego: 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............................................................................................................................................………….................</w:t>
      </w:r>
    </w:p>
    <w:p w:rsidR="009732FC" w:rsidRDefault="009732FC" w:rsidP="009732FC">
      <w:pPr>
        <w:pStyle w:val="Normalny1"/>
        <w:widowControl/>
        <w:numPr>
          <w:ilvl w:val="0"/>
          <w:numId w:val="24"/>
        </w:numPr>
        <w:tabs>
          <w:tab w:val="left" w:pos="72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 xml:space="preserve">numer i data wydania pozytywnej opinii państwowej straży pożarnej: 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…………………………………………………………………………………………………………………</w:t>
      </w:r>
    </w:p>
    <w:p w:rsidR="009732FC" w:rsidRDefault="009732FC" w:rsidP="009732FC">
      <w:pPr>
        <w:pStyle w:val="Normalny1"/>
        <w:widowControl/>
        <w:numPr>
          <w:ilvl w:val="0"/>
          <w:numId w:val="24"/>
        </w:numPr>
        <w:tabs>
          <w:tab w:val="left" w:pos="720"/>
        </w:tabs>
        <w:autoSpaceDE/>
        <w:jc w:val="both"/>
        <w:rPr>
          <w:rStyle w:val="Domylnaczcionkaakapitu1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Opis budynku:</w:t>
      </w:r>
    </w:p>
    <w:p w:rsidR="009732FC" w:rsidRDefault="009732FC" w:rsidP="009732FC">
      <w:pPr>
        <w:pStyle w:val="Normalny1"/>
        <w:widowControl/>
        <w:numPr>
          <w:ilvl w:val="0"/>
          <w:numId w:val="26"/>
        </w:numPr>
        <w:tabs>
          <w:tab w:val="left" w:pos="108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color w:val="000000"/>
          <w:kern w:val="1"/>
          <w:sz w:val="22"/>
          <w:szCs w:val="22"/>
          <w:lang w:eastAsia="hi-IN" w:bidi="hi-IN"/>
        </w:rPr>
        <w:t xml:space="preserve"> </w:t>
      </w:r>
      <w:r w:rsidRPr="00400881">
        <w:rPr>
          <w:rStyle w:val="Domylnaczcionkaakapitu1"/>
          <w:color w:val="000000"/>
          <w:kern w:val="1"/>
          <w:sz w:val="28"/>
          <w:szCs w:val="28"/>
          <w:lang w:eastAsia="hi-IN" w:bidi="hi-IN"/>
        </w:rPr>
        <w:sym w:font="Symbol" w:char="F07F"/>
      </w:r>
      <w:r>
        <w:rPr>
          <w:rStyle w:val="Domylnaczcionkaakapitu1"/>
          <w:color w:val="000000"/>
          <w:kern w:val="1"/>
          <w:sz w:val="22"/>
          <w:szCs w:val="22"/>
          <w:lang w:eastAsia="hi-IN" w:bidi="hi-IN"/>
        </w:rPr>
        <w:t xml:space="preserve"> 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 xml:space="preserve">wolnostojący 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ab/>
        <w:t xml:space="preserve"> </w:t>
      </w:r>
      <w:r w:rsidRPr="00400881">
        <w:rPr>
          <w:rStyle w:val="Domylnaczcionkaakapitu1"/>
          <w:rFonts w:eastAsia="SimSun"/>
          <w:color w:val="000000"/>
          <w:kern w:val="1"/>
          <w:sz w:val="28"/>
          <w:szCs w:val="28"/>
          <w:lang w:eastAsia="hi-IN" w:bidi="hi-IN"/>
        </w:rPr>
        <w:sym w:font="Symbol" w:char="F07F"/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 xml:space="preserve"> lokal w budynku wielolokalowym </w:t>
      </w:r>
    </w:p>
    <w:p w:rsidR="009732FC" w:rsidRDefault="009732FC" w:rsidP="009732FC">
      <w:pPr>
        <w:pStyle w:val="Normalny1"/>
        <w:widowControl/>
        <w:numPr>
          <w:ilvl w:val="0"/>
          <w:numId w:val="26"/>
        </w:numPr>
        <w:tabs>
          <w:tab w:val="left" w:pos="108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liczba kondygnacji nadziemnych:</w:t>
      </w:r>
    </w:p>
    <w:p w:rsidR="009732FC" w:rsidRDefault="009732FC" w:rsidP="009732FC">
      <w:pPr>
        <w:pStyle w:val="Normalny1"/>
        <w:widowControl/>
        <w:autoSpaceDE/>
        <w:ind w:left="1080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- przedszkola: …………………</w:t>
      </w:r>
    </w:p>
    <w:p w:rsidR="009732FC" w:rsidRDefault="009732FC" w:rsidP="009732FC">
      <w:pPr>
        <w:pStyle w:val="Normalny1"/>
        <w:widowControl/>
        <w:autoSpaceDE/>
        <w:ind w:left="1080"/>
        <w:jc w:val="both"/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- całego budynku: ……………..</w:t>
      </w:r>
    </w:p>
    <w:p w:rsidR="009732FC" w:rsidRDefault="009732FC" w:rsidP="009732FC">
      <w:pPr>
        <w:pStyle w:val="Normalny1"/>
        <w:widowControl/>
        <w:numPr>
          <w:ilvl w:val="0"/>
          <w:numId w:val="26"/>
        </w:numPr>
        <w:tabs>
          <w:tab w:val="left" w:pos="1080"/>
        </w:tabs>
        <w:autoSpaceDE/>
        <w:jc w:val="both"/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powierzchnia użytkowa ……………m</w:t>
      </w:r>
      <w:r>
        <w:rPr>
          <w:rStyle w:val="Domylnaczcionkaakapitu1"/>
          <w:rFonts w:eastAsia="SimSun"/>
          <w:color w:val="000000"/>
          <w:kern w:val="1"/>
          <w:position w:val="20"/>
          <w:sz w:val="22"/>
          <w:szCs w:val="22"/>
          <w:lang w:eastAsia="hi-IN" w:bidi="hi-IN"/>
        </w:rPr>
        <w:t>2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, w tym sale dydaktyczne:</w:t>
      </w:r>
    </w:p>
    <w:p w:rsidR="009732FC" w:rsidRDefault="009732FC" w:rsidP="009732FC">
      <w:pPr>
        <w:pStyle w:val="Normalny1"/>
        <w:widowControl/>
        <w:autoSpaceDE/>
        <w:ind w:left="1080"/>
        <w:jc w:val="both"/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- sala 1 - ……………….… m</w:t>
      </w:r>
      <w:r>
        <w:rPr>
          <w:rStyle w:val="Domylnaczcionkaakapitu1"/>
          <w:rFonts w:eastAsia="SimSun"/>
          <w:color w:val="000000"/>
          <w:kern w:val="1"/>
          <w:position w:val="20"/>
          <w:sz w:val="22"/>
          <w:szCs w:val="22"/>
          <w:lang w:eastAsia="hi-IN" w:bidi="hi-IN"/>
        </w:rPr>
        <w:t>2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,</w:t>
      </w:r>
    </w:p>
    <w:p w:rsidR="009732FC" w:rsidRDefault="009732FC" w:rsidP="009732FC">
      <w:pPr>
        <w:pStyle w:val="Normalny1"/>
        <w:widowControl/>
        <w:autoSpaceDE/>
        <w:ind w:left="1080"/>
        <w:jc w:val="both"/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- sala 2 - …………………. m</w:t>
      </w:r>
      <w:r>
        <w:rPr>
          <w:rStyle w:val="Domylnaczcionkaakapitu1"/>
          <w:rFonts w:eastAsia="SimSun"/>
          <w:color w:val="000000"/>
          <w:kern w:val="1"/>
          <w:position w:val="20"/>
          <w:sz w:val="22"/>
          <w:szCs w:val="22"/>
          <w:lang w:eastAsia="hi-IN" w:bidi="hi-IN"/>
        </w:rPr>
        <w:t>2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,</w:t>
      </w:r>
    </w:p>
    <w:p w:rsidR="009732FC" w:rsidRDefault="009732FC" w:rsidP="009732FC">
      <w:pPr>
        <w:pStyle w:val="Normalny1"/>
        <w:widowControl/>
        <w:autoSpaceDE/>
        <w:ind w:left="1080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- sala 3 - ……………….… m</w:t>
      </w:r>
      <w:r>
        <w:rPr>
          <w:rStyle w:val="Domylnaczcionkaakapitu1"/>
          <w:rFonts w:eastAsia="SimSun"/>
          <w:color w:val="000000"/>
          <w:kern w:val="1"/>
          <w:position w:val="20"/>
          <w:sz w:val="22"/>
          <w:szCs w:val="22"/>
          <w:lang w:eastAsia="hi-IN" w:bidi="hi-IN"/>
        </w:rPr>
        <w:t>2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,</w:t>
      </w:r>
    </w:p>
    <w:p w:rsidR="009732FC" w:rsidRDefault="009732FC" w:rsidP="009732FC">
      <w:pPr>
        <w:pStyle w:val="Normalny1"/>
        <w:widowControl/>
        <w:autoSpaceDE/>
        <w:ind w:left="1080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- ……………………………... .</w:t>
      </w:r>
    </w:p>
    <w:p w:rsidR="009732FC" w:rsidRDefault="009732FC" w:rsidP="009732FC">
      <w:pPr>
        <w:pStyle w:val="Normalny1"/>
        <w:widowControl/>
        <w:autoSpaceDE/>
        <w:ind w:firstLine="708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 xml:space="preserve">Krótki opis sal dydaktycznych: </w:t>
      </w:r>
    </w:p>
    <w:p w:rsidR="009732FC" w:rsidRDefault="009732FC" w:rsidP="009732FC">
      <w:pPr>
        <w:pStyle w:val="Normalny1"/>
        <w:widowControl/>
        <w:autoSpaceDE/>
        <w:jc w:val="both"/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32FC" w:rsidRDefault="009732FC" w:rsidP="009732FC">
      <w:pPr>
        <w:pStyle w:val="Normalny1"/>
        <w:widowControl/>
        <w:numPr>
          <w:ilvl w:val="0"/>
          <w:numId w:val="26"/>
        </w:numPr>
        <w:tabs>
          <w:tab w:val="left" w:pos="1080"/>
        </w:tabs>
        <w:autoSpaceDE/>
        <w:jc w:val="both"/>
        <w:rPr>
          <w:rStyle w:val="Domylnaczcionkaakapitu1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lastRenderedPageBreak/>
        <w:t>pomieszczenia sanitarne:</w:t>
      </w:r>
    </w:p>
    <w:p w:rsidR="009732FC" w:rsidRDefault="009732FC" w:rsidP="009732FC">
      <w:pPr>
        <w:pStyle w:val="Normalny1"/>
        <w:widowControl/>
        <w:autoSpaceDE/>
        <w:ind w:left="720"/>
        <w:jc w:val="both"/>
        <w:rPr>
          <w:rStyle w:val="Domylnaczcionkaakapitu1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color w:val="000000"/>
          <w:kern w:val="1"/>
          <w:sz w:val="22"/>
          <w:szCs w:val="22"/>
          <w:lang w:eastAsia="hi-IN" w:bidi="hi-IN"/>
        </w:rPr>
        <w:t xml:space="preserve">– 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pomieszczenie sanitarne 1: liczba umywalek ….., liczba misek ustępowych: ……</w:t>
      </w:r>
    </w:p>
    <w:p w:rsidR="009732FC" w:rsidRDefault="009732FC" w:rsidP="009732FC">
      <w:pPr>
        <w:pStyle w:val="Normalny1"/>
        <w:widowControl/>
        <w:autoSpaceDE/>
        <w:ind w:left="720"/>
        <w:jc w:val="both"/>
        <w:rPr>
          <w:rStyle w:val="Domylnaczcionkaakapitu1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color w:val="000000"/>
          <w:kern w:val="1"/>
          <w:sz w:val="22"/>
          <w:szCs w:val="22"/>
          <w:lang w:eastAsia="hi-IN" w:bidi="hi-IN"/>
        </w:rPr>
        <w:t xml:space="preserve">– 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pomieszczenie sanitarne 2: liczba umywalek ….., liczba misek ustępowych: ……</w:t>
      </w:r>
    </w:p>
    <w:p w:rsidR="009732FC" w:rsidRDefault="009732FC" w:rsidP="009732FC">
      <w:pPr>
        <w:pStyle w:val="Normalny1"/>
        <w:widowControl/>
        <w:autoSpaceDE/>
        <w:ind w:left="720"/>
        <w:jc w:val="both"/>
        <w:rPr>
          <w:rStyle w:val="Domylnaczcionkaakapitu1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color w:val="000000"/>
          <w:kern w:val="1"/>
          <w:sz w:val="22"/>
          <w:szCs w:val="22"/>
          <w:lang w:eastAsia="hi-IN" w:bidi="hi-IN"/>
        </w:rPr>
        <w:t xml:space="preserve">– 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pomieszczenie sanitarne 3: liczba umywalek ….., liczba misek ustępowych: ……</w:t>
      </w:r>
    </w:p>
    <w:p w:rsidR="009732FC" w:rsidRDefault="009732FC" w:rsidP="009732FC">
      <w:pPr>
        <w:pStyle w:val="Normalny1"/>
        <w:widowControl/>
        <w:autoSpaceDE/>
        <w:ind w:left="720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color w:val="000000"/>
          <w:kern w:val="1"/>
          <w:sz w:val="22"/>
          <w:szCs w:val="22"/>
          <w:lang w:eastAsia="hi-IN" w:bidi="hi-IN"/>
        </w:rPr>
        <w:t>– ……………………………………………………………………………………………</w:t>
      </w:r>
    </w:p>
    <w:p w:rsidR="009732FC" w:rsidRDefault="009732FC" w:rsidP="009732FC">
      <w:pPr>
        <w:pStyle w:val="Normalny1"/>
        <w:widowControl/>
        <w:numPr>
          <w:ilvl w:val="0"/>
          <w:numId w:val="26"/>
        </w:numPr>
        <w:tabs>
          <w:tab w:val="left" w:pos="108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pozostałe pomieszczenia (krótki opis): ………………………………………………………….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................................................................................................................................................................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.. 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....................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numPr>
          <w:ilvl w:val="0"/>
          <w:numId w:val="24"/>
        </w:numPr>
        <w:tabs>
          <w:tab w:val="left" w:pos="720"/>
        </w:tabs>
        <w:autoSpaceDE/>
        <w:jc w:val="both"/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Plac zabaw (właściwe zaznaczyć):</w:t>
      </w:r>
    </w:p>
    <w:p w:rsidR="009732FC" w:rsidRDefault="009732FC" w:rsidP="009732FC">
      <w:pPr>
        <w:pStyle w:val="Normalny1"/>
        <w:widowControl/>
        <w:numPr>
          <w:ilvl w:val="0"/>
          <w:numId w:val="27"/>
        </w:numPr>
        <w:tabs>
          <w:tab w:val="left" w:pos="108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własny o powierzchni ………………..….. m</w:t>
      </w:r>
      <w:r>
        <w:rPr>
          <w:rStyle w:val="Domylnaczcionkaakapitu1"/>
          <w:rFonts w:eastAsia="SimSun"/>
          <w:color w:val="000000"/>
          <w:kern w:val="1"/>
          <w:position w:val="20"/>
          <w:sz w:val="22"/>
          <w:szCs w:val="22"/>
          <w:lang w:eastAsia="hi-IN" w:bidi="hi-IN"/>
        </w:rPr>
        <w:t>2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 xml:space="preserve"> </w:t>
      </w:r>
    </w:p>
    <w:p w:rsidR="009732FC" w:rsidRDefault="009732FC" w:rsidP="009732FC">
      <w:pPr>
        <w:pStyle w:val="Normalny1"/>
        <w:widowControl/>
        <w:numPr>
          <w:ilvl w:val="0"/>
          <w:numId w:val="27"/>
        </w:numPr>
        <w:tabs>
          <w:tab w:val="left" w:pos="1080"/>
        </w:tabs>
        <w:autoSpaceDE/>
        <w:jc w:val="both"/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publiczny w odległości ……………….…. m od przedszkola</w:t>
      </w:r>
    </w:p>
    <w:p w:rsidR="009732FC" w:rsidRDefault="009732FC" w:rsidP="009732FC">
      <w:pPr>
        <w:pStyle w:val="Normalny1"/>
        <w:widowControl/>
        <w:numPr>
          <w:ilvl w:val="0"/>
          <w:numId w:val="27"/>
        </w:numPr>
        <w:tabs>
          <w:tab w:val="left" w:pos="1080"/>
        </w:tabs>
        <w:autoSpaceDE/>
        <w:jc w:val="both"/>
        <w:rPr>
          <w:rStyle w:val="Domylnaczcionkaakapitu1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inny (opisać jaki, gdzie i na jakiej podstawie będzie użytkowany) ……………………………....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……………………………………………………………………………………………………………….…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.</w:t>
      </w:r>
    </w:p>
    <w:p w:rsidR="009732FC" w:rsidRDefault="009732FC" w:rsidP="009732FC">
      <w:pPr>
        <w:pStyle w:val="Normalny1"/>
        <w:widowControl/>
        <w:numPr>
          <w:ilvl w:val="0"/>
          <w:numId w:val="27"/>
        </w:numPr>
        <w:tabs>
          <w:tab w:val="left" w:pos="108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 xml:space="preserve">opis standardu placu zabaw 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32FC" w:rsidRDefault="009732FC" w:rsidP="009732FC">
      <w:pPr>
        <w:pStyle w:val="Normalny1"/>
        <w:widowControl/>
        <w:autoSpaceDE/>
        <w:ind w:left="1080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numPr>
          <w:ilvl w:val="0"/>
          <w:numId w:val="24"/>
        </w:numPr>
        <w:tabs>
          <w:tab w:val="left" w:pos="72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 xml:space="preserve">Dostosowanie do potrzeb osób niepełnosprawnych (podać, jakie) </w:t>
      </w:r>
    </w:p>
    <w:p w:rsidR="009732FC" w:rsidRDefault="009732FC" w:rsidP="009732FC">
      <w:pPr>
        <w:pStyle w:val="Normalny1"/>
        <w:widowControl/>
        <w:autoSpaceDE/>
        <w:jc w:val="both"/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.....</w:t>
      </w:r>
    </w:p>
    <w:p w:rsidR="009732FC" w:rsidRDefault="009732FC" w:rsidP="009732FC">
      <w:pPr>
        <w:pStyle w:val="Normalny1"/>
        <w:widowControl/>
        <w:autoSpaceDE/>
        <w:jc w:val="both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</w:pP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....... </w:t>
      </w:r>
    </w:p>
    <w:p w:rsidR="009732FC" w:rsidRDefault="009732FC" w:rsidP="009732FC">
      <w:pPr>
        <w:pStyle w:val="Normalny1"/>
        <w:widowControl/>
        <w:autoSpaceDE/>
        <w:jc w:val="both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hi-IN" w:bidi="hi-IN"/>
        </w:rPr>
      </w:pPr>
    </w:p>
    <w:p w:rsidR="009732FC" w:rsidRDefault="009732FC" w:rsidP="009732FC">
      <w:pPr>
        <w:pStyle w:val="Normalny1"/>
        <w:jc w:val="both"/>
        <w:rPr>
          <w:kern w:val="1"/>
          <w:sz w:val="22"/>
          <w:szCs w:val="22"/>
        </w:rPr>
      </w:pPr>
      <w:r>
        <w:rPr>
          <w:rStyle w:val="Domylnaczcionkaakapitu1"/>
          <w:b/>
          <w:kern w:val="1"/>
          <w:sz w:val="22"/>
          <w:szCs w:val="22"/>
        </w:rPr>
        <w:t>V. Informacja o organizacji żywienia dzieci</w:t>
      </w:r>
    </w:p>
    <w:p w:rsidR="009732FC" w:rsidRDefault="009732FC" w:rsidP="009732FC">
      <w:pPr>
        <w:pStyle w:val="Normalny1"/>
        <w:jc w:val="both"/>
        <w:rPr>
          <w:kern w:val="1"/>
          <w:sz w:val="22"/>
          <w:szCs w:val="22"/>
        </w:rPr>
      </w:pPr>
    </w:p>
    <w:p w:rsidR="009732FC" w:rsidRDefault="009732FC" w:rsidP="009732FC">
      <w:pPr>
        <w:pStyle w:val="Normalny1"/>
        <w:jc w:val="both"/>
        <w:rPr>
          <w:kern w:val="1"/>
          <w:sz w:val="22"/>
          <w:szCs w:val="22"/>
        </w:rPr>
      </w:pPr>
      <w:r>
        <w:rPr>
          <w:rStyle w:val="Domylnaczcionkaakapitu1"/>
          <w:b/>
          <w:kern w:val="1"/>
          <w:sz w:val="22"/>
          <w:szCs w:val="22"/>
        </w:rPr>
        <w:t xml:space="preserve"> </w:t>
      </w:r>
      <w:r>
        <w:rPr>
          <w:rStyle w:val="Domylnaczcionkaakapitu1"/>
          <w:kern w:val="1"/>
          <w:sz w:val="22"/>
          <w:szCs w:val="22"/>
        </w:rPr>
        <w:t>1) Forma organizacji żywienia (właściwe zaznaczyć)</w:t>
      </w:r>
    </w:p>
    <w:p w:rsidR="009732FC" w:rsidRDefault="009732FC" w:rsidP="009732FC">
      <w:pPr>
        <w:pStyle w:val="Normalny1"/>
        <w:ind w:left="720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a) własna kuchnia</w:t>
      </w:r>
    </w:p>
    <w:p w:rsidR="009732FC" w:rsidRDefault="009732FC" w:rsidP="009732FC">
      <w:pPr>
        <w:pStyle w:val="Normalny1"/>
        <w:tabs>
          <w:tab w:val="left" w:pos="993"/>
        </w:tabs>
        <w:ind w:left="720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b) catering</w:t>
      </w:r>
    </w:p>
    <w:p w:rsidR="009732FC" w:rsidRDefault="009732FC" w:rsidP="009732FC">
      <w:pPr>
        <w:pStyle w:val="Normalny1"/>
        <w:tabs>
          <w:tab w:val="left" w:pos="709"/>
        </w:tabs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 xml:space="preserve"> c) inne (opis) ………………………….……………………………………………………………………..</w:t>
      </w:r>
    </w:p>
    <w:p w:rsidR="009732FC" w:rsidRDefault="009732FC" w:rsidP="009732FC">
      <w:pPr>
        <w:pStyle w:val="Normalny1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................................................................................................................................……………………………...</w:t>
      </w:r>
    </w:p>
    <w:p w:rsidR="009732FC" w:rsidRDefault="009732FC" w:rsidP="009732FC">
      <w:pPr>
        <w:pStyle w:val="Normalny1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…………………………………………………………………………………………………………………...………………………………………………………………………………………………………………...…</w:t>
      </w:r>
    </w:p>
    <w:p w:rsidR="009732FC" w:rsidRDefault="009732FC" w:rsidP="009732FC">
      <w:pPr>
        <w:pStyle w:val="Normalny1"/>
        <w:jc w:val="both"/>
        <w:rPr>
          <w:kern w:val="1"/>
          <w:sz w:val="22"/>
          <w:szCs w:val="22"/>
        </w:rPr>
      </w:pPr>
    </w:p>
    <w:p w:rsidR="009732FC" w:rsidRDefault="009732FC" w:rsidP="009732FC">
      <w:pPr>
        <w:pStyle w:val="Normalny1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 xml:space="preserve"> 2) Standard (jakość) posiłków z uwzględnieniem przepisów wynikających z działu IIA ustawy z dnia</w:t>
      </w:r>
    </w:p>
    <w:p w:rsidR="009732FC" w:rsidRDefault="009732FC" w:rsidP="009732FC">
      <w:pPr>
        <w:pStyle w:val="Normalny1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 xml:space="preserve"> 25.08.2006 r. o bezpieczeństwie żywności i żywienia (Dz. U. z 2017 r. poz. 149): </w:t>
      </w:r>
    </w:p>
    <w:p w:rsidR="009732FC" w:rsidRDefault="009732FC" w:rsidP="009732FC">
      <w:pPr>
        <w:pStyle w:val="Normalny1"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…………………...……………………………………………………………………………………………...</w:t>
      </w:r>
    </w:p>
    <w:p w:rsidR="009732FC" w:rsidRDefault="009732FC" w:rsidP="009732FC">
      <w:pPr>
        <w:pStyle w:val="Normalny1"/>
        <w:jc w:val="both"/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kern w:val="1"/>
          <w:sz w:val="22"/>
          <w:szCs w:val="22"/>
        </w:rPr>
        <w:t>…………………………………………………………………………………………………………………..</w:t>
      </w:r>
    </w:p>
    <w:p w:rsidR="009732FC" w:rsidRDefault="009732FC" w:rsidP="009732FC">
      <w:pPr>
        <w:pStyle w:val="Normalny1"/>
        <w:widowControl/>
        <w:autoSpaceDE/>
        <w:jc w:val="both"/>
        <w:rPr>
          <w:rStyle w:val="Domylnaczcionkaakapitu1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.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…………………………………………………………………………………………………………………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...</w:t>
      </w:r>
    </w:p>
    <w:p w:rsidR="009732FC" w:rsidRDefault="009732FC" w:rsidP="009732FC">
      <w:pPr>
        <w:pStyle w:val="Normalny1"/>
        <w:widowControl/>
        <w:numPr>
          <w:ilvl w:val="0"/>
          <w:numId w:val="28"/>
        </w:numPr>
        <w:tabs>
          <w:tab w:val="clear" w:pos="1069"/>
          <w:tab w:val="num" w:pos="851"/>
          <w:tab w:val="left" w:pos="993"/>
        </w:tabs>
        <w:autoSpaceDE/>
        <w:ind w:left="0" w:firstLine="709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lastRenderedPageBreak/>
        <w:t>liczba wydawanych dziennie posiłków: ……………………………………...............................................................................…………………………</w:t>
      </w:r>
    </w:p>
    <w:p w:rsidR="009732FC" w:rsidRDefault="009732FC" w:rsidP="009732FC">
      <w:pPr>
        <w:pStyle w:val="Normalny1"/>
        <w:widowControl/>
        <w:numPr>
          <w:ilvl w:val="0"/>
          <w:numId w:val="28"/>
        </w:numPr>
        <w:tabs>
          <w:tab w:val="clear" w:pos="1069"/>
          <w:tab w:val="num" w:pos="993"/>
          <w:tab w:val="left" w:pos="1560"/>
        </w:tabs>
        <w:autoSpaceDE/>
        <w:ind w:left="993" w:hanging="284"/>
        <w:jc w:val="both"/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cena za dzienne wyżywienie jednego dziecka: .............................. zł</w:t>
      </w:r>
    </w:p>
    <w:p w:rsidR="009732FC" w:rsidRDefault="009732FC" w:rsidP="009732FC">
      <w:pPr>
        <w:pStyle w:val="Normalny1"/>
        <w:widowControl/>
        <w:numPr>
          <w:ilvl w:val="0"/>
          <w:numId w:val="28"/>
        </w:numPr>
        <w:tabs>
          <w:tab w:val="clear" w:pos="1069"/>
          <w:tab w:val="num" w:pos="993"/>
        </w:tabs>
        <w:autoSpaceDE/>
        <w:ind w:left="993" w:hanging="284"/>
        <w:jc w:val="both"/>
        <w:rPr>
          <w:rStyle w:val="Domylnaczcionkaakapitu1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informacja nt. odpisów za żywienie (w przypadku nieobecności dziecka w przedszkolu)</w:t>
      </w:r>
      <w:r>
        <w:rPr>
          <w:rStyle w:val="Domylnaczcionkaakapitu1"/>
          <w:color w:val="000000"/>
          <w:kern w:val="1"/>
          <w:sz w:val="22"/>
          <w:szCs w:val="22"/>
          <w:lang w:eastAsia="hi-IN" w:bidi="hi-IN"/>
        </w:rPr>
        <w:t>:</w:t>
      </w:r>
    </w:p>
    <w:p w:rsidR="009732FC" w:rsidRDefault="009732FC" w:rsidP="009732FC">
      <w:pPr>
        <w:pStyle w:val="Normalny1"/>
        <w:widowControl/>
        <w:autoSpaceDE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color w:val="000000"/>
          <w:kern w:val="1"/>
          <w:sz w:val="22"/>
          <w:szCs w:val="22"/>
          <w:lang w:eastAsia="hi-IN" w:bidi="hi-IN"/>
        </w:rPr>
        <w:t>………………………………………………………....................................................................……………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...</w:t>
      </w:r>
    </w:p>
    <w:p w:rsidR="009732FC" w:rsidRDefault="009732FC" w:rsidP="009732FC">
      <w:pPr>
        <w:pStyle w:val="Normalny1"/>
        <w:widowControl/>
        <w:autoSpaceDE/>
        <w:jc w:val="both"/>
        <w:rPr>
          <w:rStyle w:val="Domylnaczcionkaakapitu1"/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>………………………………………………………....................................................................……………...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…………………………………………………………………………………………………………………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..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numPr>
          <w:ilvl w:val="0"/>
          <w:numId w:val="29"/>
        </w:numPr>
        <w:tabs>
          <w:tab w:val="left" w:pos="426"/>
        </w:tabs>
        <w:autoSpaceDE/>
        <w:ind w:left="709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b/>
          <w:color w:val="000000"/>
          <w:kern w:val="1"/>
          <w:sz w:val="22"/>
          <w:szCs w:val="22"/>
          <w:lang w:eastAsia="hi-IN" w:bidi="hi-IN"/>
        </w:rPr>
        <w:t>Informacje na temat kadry przedszkola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ind w:hanging="283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color w:val="000000"/>
          <w:kern w:val="1"/>
          <w:sz w:val="22"/>
          <w:szCs w:val="22"/>
          <w:lang w:eastAsia="hi-IN" w:bidi="hi-IN"/>
        </w:rPr>
        <w:t xml:space="preserve"> 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 xml:space="preserve">1. Kadra pedagogiczna, przewidziana do prowadzenia zajęć edukacyjnych, opiekuńczych i wychowawczych    w ramach realizacji podstawy programowej wychowania przedszkolnego i pozostałych zajęć z dziećmi objętymi ofertą: </w:t>
      </w:r>
    </w:p>
    <w:p w:rsidR="009732FC" w:rsidRDefault="009732FC" w:rsidP="009732FC">
      <w:pPr>
        <w:pStyle w:val="Normalny1"/>
        <w:widowControl/>
        <w:autoSpaceDE/>
        <w:ind w:left="720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numPr>
          <w:ilvl w:val="0"/>
          <w:numId w:val="30"/>
        </w:numPr>
        <w:tabs>
          <w:tab w:val="left" w:pos="72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 xml:space="preserve">Liczba zatrudnionych nauczycieli …………, w tym według stopnia awansu zawodowego: </w:t>
      </w:r>
    </w:p>
    <w:p w:rsidR="009732FC" w:rsidRDefault="009732FC" w:rsidP="009732FC">
      <w:pPr>
        <w:pStyle w:val="Normalny1"/>
        <w:widowControl/>
        <w:numPr>
          <w:ilvl w:val="0"/>
          <w:numId w:val="31"/>
        </w:numPr>
        <w:tabs>
          <w:tab w:val="left" w:pos="108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stażysta ……………………..…</w:t>
      </w:r>
    </w:p>
    <w:p w:rsidR="009732FC" w:rsidRDefault="009732FC" w:rsidP="009732FC">
      <w:pPr>
        <w:pStyle w:val="Normalny1"/>
        <w:widowControl/>
        <w:numPr>
          <w:ilvl w:val="0"/>
          <w:numId w:val="31"/>
        </w:numPr>
        <w:tabs>
          <w:tab w:val="left" w:pos="108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kontraktowy ……………….….</w:t>
      </w:r>
    </w:p>
    <w:p w:rsidR="009732FC" w:rsidRDefault="009732FC" w:rsidP="009732FC">
      <w:pPr>
        <w:pStyle w:val="Normalny1"/>
        <w:widowControl/>
        <w:numPr>
          <w:ilvl w:val="0"/>
          <w:numId w:val="31"/>
        </w:numPr>
        <w:tabs>
          <w:tab w:val="left" w:pos="108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mianowany …………………...</w:t>
      </w:r>
    </w:p>
    <w:p w:rsidR="009732FC" w:rsidRDefault="009732FC" w:rsidP="009732FC">
      <w:pPr>
        <w:pStyle w:val="Normalny1"/>
        <w:widowControl/>
        <w:numPr>
          <w:ilvl w:val="0"/>
          <w:numId w:val="31"/>
        </w:numPr>
        <w:tabs>
          <w:tab w:val="left" w:pos="108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dyplomowany ………………...</w:t>
      </w:r>
    </w:p>
    <w:p w:rsidR="009732FC" w:rsidRDefault="009732FC" w:rsidP="009732FC">
      <w:pPr>
        <w:pStyle w:val="Normalny1"/>
        <w:widowControl/>
        <w:numPr>
          <w:ilvl w:val="0"/>
          <w:numId w:val="31"/>
        </w:numPr>
        <w:tabs>
          <w:tab w:val="left" w:pos="108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bez stopnia awansu zawodowego ……………..</w:t>
      </w:r>
    </w:p>
    <w:p w:rsidR="009732FC" w:rsidRDefault="009732FC" w:rsidP="009732FC">
      <w:pPr>
        <w:pStyle w:val="Normalny1"/>
        <w:widowControl/>
        <w:numPr>
          <w:ilvl w:val="0"/>
          <w:numId w:val="30"/>
        </w:numPr>
        <w:tabs>
          <w:tab w:val="left" w:pos="72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Formy zatrudnienia nauczycieli:</w:t>
      </w:r>
    </w:p>
    <w:p w:rsidR="009732FC" w:rsidRDefault="009732FC" w:rsidP="009732FC">
      <w:pPr>
        <w:pStyle w:val="Normalny1"/>
        <w:widowControl/>
        <w:numPr>
          <w:ilvl w:val="0"/>
          <w:numId w:val="32"/>
        </w:numPr>
        <w:tabs>
          <w:tab w:val="clear" w:pos="1440"/>
          <w:tab w:val="left" w:pos="1134"/>
        </w:tabs>
        <w:autoSpaceDE/>
        <w:ind w:left="1134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liczba zatrudnionych na umowę o pracę na czas nieokreślony: …………..</w:t>
      </w:r>
    </w:p>
    <w:p w:rsidR="009732FC" w:rsidRDefault="009732FC" w:rsidP="009732FC">
      <w:pPr>
        <w:pStyle w:val="Normalny1"/>
        <w:widowControl/>
        <w:numPr>
          <w:ilvl w:val="0"/>
          <w:numId w:val="32"/>
        </w:numPr>
        <w:tabs>
          <w:tab w:val="clear" w:pos="1440"/>
          <w:tab w:val="left" w:pos="1134"/>
        </w:tabs>
        <w:autoSpaceDE/>
        <w:ind w:left="1134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liczba zatrudnionych na umowę o pracę na czas określony: ………….…..</w:t>
      </w:r>
    </w:p>
    <w:p w:rsidR="009732FC" w:rsidRDefault="009732FC" w:rsidP="009732FC">
      <w:pPr>
        <w:pStyle w:val="Normalny1"/>
        <w:widowControl/>
        <w:numPr>
          <w:ilvl w:val="0"/>
          <w:numId w:val="32"/>
        </w:numPr>
        <w:tabs>
          <w:tab w:val="clear" w:pos="1440"/>
          <w:tab w:val="left" w:pos="1134"/>
        </w:tabs>
        <w:autoSpaceDE/>
        <w:ind w:left="1134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liczba zatrudnionych na umowę zlecenie / umowę o dzieło…………….....</w:t>
      </w:r>
    </w:p>
    <w:p w:rsidR="009732FC" w:rsidRDefault="009732FC" w:rsidP="009732FC">
      <w:pPr>
        <w:pStyle w:val="Normalny1"/>
        <w:widowControl/>
        <w:numPr>
          <w:ilvl w:val="0"/>
          <w:numId w:val="32"/>
        </w:numPr>
        <w:tabs>
          <w:tab w:val="clear" w:pos="1440"/>
          <w:tab w:val="left" w:pos="426"/>
          <w:tab w:val="left" w:pos="567"/>
          <w:tab w:val="left" w:pos="709"/>
        </w:tabs>
        <w:autoSpaceDE/>
        <w:ind w:left="1134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liczba zatrudnionych w innych formach zatrudnienia (określić, jakie) ………………………………………………………………………………………………..……</w:t>
      </w:r>
    </w:p>
    <w:p w:rsidR="009732FC" w:rsidRDefault="009732FC" w:rsidP="009732FC">
      <w:pPr>
        <w:pStyle w:val="Normalny1"/>
        <w:widowControl/>
        <w:numPr>
          <w:ilvl w:val="0"/>
          <w:numId w:val="30"/>
        </w:numPr>
        <w:tabs>
          <w:tab w:val="left" w:pos="72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Liczba nauczycieli według kwalifikacji zawodowych:</w:t>
      </w:r>
    </w:p>
    <w:p w:rsidR="009732FC" w:rsidRDefault="009732FC" w:rsidP="009732FC">
      <w:pPr>
        <w:pStyle w:val="Normalny1"/>
        <w:widowControl/>
        <w:numPr>
          <w:ilvl w:val="0"/>
          <w:numId w:val="33"/>
        </w:numPr>
        <w:tabs>
          <w:tab w:val="left" w:pos="108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dyplom ukończenia studiów magisterskich i przygotowanie pedagogiczne: ………………….….</w:t>
      </w:r>
    </w:p>
    <w:p w:rsidR="009732FC" w:rsidRDefault="009732FC" w:rsidP="009732FC">
      <w:pPr>
        <w:pStyle w:val="Normalny1"/>
        <w:widowControl/>
        <w:numPr>
          <w:ilvl w:val="0"/>
          <w:numId w:val="33"/>
        </w:numPr>
        <w:tabs>
          <w:tab w:val="left" w:pos="108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dyplom ukończenia studiów magisterskich bez przygotowania pedagogicznego: …………….….</w:t>
      </w:r>
    </w:p>
    <w:p w:rsidR="009732FC" w:rsidRDefault="009732FC" w:rsidP="009732FC">
      <w:pPr>
        <w:pStyle w:val="Normalny1"/>
        <w:widowControl/>
        <w:numPr>
          <w:ilvl w:val="0"/>
          <w:numId w:val="33"/>
        </w:numPr>
        <w:tabs>
          <w:tab w:val="left" w:pos="108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dyplom ukończenia kolegium nauczycielskiego: ……………………………………………...….</w:t>
      </w:r>
    </w:p>
    <w:p w:rsidR="009732FC" w:rsidRDefault="009732FC" w:rsidP="009732FC">
      <w:pPr>
        <w:pStyle w:val="Normalny1"/>
        <w:widowControl/>
        <w:numPr>
          <w:ilvl w:val="0"/>
          <w:numId w:val="33"/>
        </w:numPr>
        <w:tabs>
          <w:tab w:val="left" w:pos="1080"/>
        </w:tabs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dyplom ukończenia nauczycielskiego kolegium języków obcych: ……………………………….</w:t>
      </w:r>
    </w:p>
    <w:p w:rsidR="009732FC" w:rsidRDefault="009732FC" w:rsidP="009732FC">
      <w:pPr>
        <w:pStyle w:val="Normalny1"/>
        <w:widowControl/>
        <w:numPr>
          <w:ilvl w:val="0"/>
          <w:numId w:val="33"/>
        </w:numPr>
        <w:tabs>
          <w:tab w:val="left" w:pos="1080"/>
        </w:tabs>
        <w:autoSpaceDE/>
        <w:jc w:val="both"/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inne wykształcenie: …………………………..</w:t>
      </w:r>
    </w:p>
    <w:p w:rsidR="009732FC" w:rsidRDefault="009732FC" w:rsidP="009732FC">
      <w:pPr>
        <w:pStyle w:val="Normalny1"/>
        <w:widowControl/>
        <w:numPr>
          <w:ilvl w:val="0"/>
          <w:numId w:val="30"/>
        </w:numPr>
        <w:tabs>
          <w:tab w:val="left" w:pos="720"/>
        </w:tabs>
        <w:autoSpaceDE/>
        <w:jc w:val="both"/>
        <w:rPr>
          <w:rStyle w:val="Domylnaczcionkaakapitu1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Dodatkowe kwalifikacje nauczycieli, które mogą być wykorzystane w procesie wychowania przedszkolnego …………………………………………………………………………………………</w:t>
      </w:r>
    </w:p>
    <w:p w:rsidR="009732FC" w:rsidRDefault="009732FC" w:rsidP="009732FC">
      <w:pPr>
        <w:pStyle w:val="Normalny1"/>
        <w:widowControl/>
        <w:autoSpaceDE/>
        <w:ind w:left="360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color w:val="000000"/>
          <w:kern w:val="1"/>
          <w:sz w:val="22"/>
          <w:szCs w:val="22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2. Kadra niepedagogiczna:</w:t>
      </w:r>
    </w:p>
    <w:p w:rsidR="009732FC" w:rsidRDefault="009732FC" w:rsidP="009732FC">
      <w:pPr>
        <w:pStyle w:val="Normalny1"/>
        <w:widowControl/>
        <w:numPr>
          <w:ilvl w:val="0"/>
          <w:numId w:val="42"/>
        </w:numPr>
        <w:autoSpaceDE/>
        <w:ind w:left="1134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Liczba osób zatrudnionych jako pomoc nauczyciela ……………………………………………...…………………………………………………...…</w:t>
      </w:r>
    </w:p>
    <w:p w:rsidR="009732FC" w:rsidRDefault="009732FC" w:rsidP="009732FC">
      <w:pPr>
        <w:pStyle w:val="Normalny1"/>
        <w:widowControl/>
        <w:autoSpaceDE/>
        <w:ind w:left="709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ind w:hanging="567"/>
        <w:jc w:val="both"/>
        <w:rPr>
          <w:b/>
          <w:kern w:val="1"/>
        </w:rPr>
      </w:pPr>
      <w:r>
        <w:rPr>
          <w:rStyle w:val="Domylnaczcionkaakapitu1"/>
          <w:b/>
          <w:color w:val="000000"/>
          <w:kern w:val="1"/>
          <w:sz w:val="22"/>
          <w:szCs w:val="22"/>
          <w:lang w:eastAsia="hi-IN" w:bidi="hi-IN"/>
        </w:rPr>
        <w:t xml:space="preserve"> VII. </w:t>
      </w:r>
      <w:r>
        <w:rPr>
          <w:rStyle w:val="Domylnaczcionkaakapitu1"/>
          <w:rFonts w:eastAsia="SimSun"/>
          <w:b/>
          <w:color w:val="000000"/>
          <w:kern w:val="1"/>
          <w:sz w:val="22"/>
          <w:szCs w:val="22"/>
          <w:lang w:eastAsia="hi-IN" w:bidi="hi-IN"/>
        </w:rPr>
        <w:t>Informacja o liczbie i rodzajach oferowanych bezpłatnych zajęciach dodatkowych w przedszkolu.</w:t>
      </w:r>
    </w:p>
    <w:p w:rsidR="009732FC" w:rsidRDefault="009732FC" w:rsidP="009732FC">
      <w:pPr>
        <w:pStyle w:val="Normalny1"/>
        <w:rPr>
          <w:b/>
          <w:kern w:val="1"/>
        </w:rPr>
      </w:pPr>
    </w:p>
    <w:p w:rsidR="009732FC" w:rsidRDefault="009732FC" w:rsidP="009732FC">
      <w:pPr>
        <w:pStyle w:val="Normalny1"/>
        <w:jc w:val="both"/>
        <w:rPr>
          <w:b/>
          <w:kern w:val="1"/>
          <w:sz w:val="22"/>
          <w:szCs w:val="22"/>
        </w:rPr>
      </w:pPr>
      <w:r>
        <w:rPr>
          <w:b/>
          <w:kern w:val="1"/>
          <w:sz w:val="22"/>
          <w:szCs w:val="22"/>
        </w:rPr>
        <w:t xml:space="preserve">Oferta przedszkolna w zakresie zajęć dodatkowych poza podstawą programową, realizowanych dla dzieci objętych ofertą, – opis deklarowanych zajęć, czas ich realizacji i częstotliwości, osoba prowadząca zajęcia i posiadane przez nią kwalifikacje i doświadczenie: </w:t>
      </w:r>
    </w:p>
    <w:p w:rsidR="009732FC" w:rsidRDefault="009732FC" w:rsidP="009732FC">
      <w:pPr>
        <w:pStyle w:val="Normalny1"/>
        <w:ind w:left="360"/>
        <w:jc w:val="both"/>
        <w:rPr>
          <w:b/>
          <w:kern w:val="1"/>
          <w:sz w:val="22"/>
          <w:szCs w:val="22"/>
        </w:rPr>
      </w:pPr>
    </w:p>
    <w:p w:rsidR="009732FC" w:rsidRDefault="009732FC" w:rsidP="009732FC">
      <w:pPr>
        <w:pStyle w:val="Normalny1"/>
        <w:ind w:left="1080"/>
        <w:rPr>
          <w:b/>
          <w:kern w:val="1"/>
          <w:sz w:val="22"/>
          <w:szCs w:val="22"/>
        </w:rPr>
      </w:pPr>
    </w:p>
    <w:tbl>
      <w:tblPr>
        <w:tblW w:w="0" w:type="auto"/>
        <w:tblInd w:w="75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060"/>
        <w:gridCol w:w="2610"/>
        <w:gridCol w:w="3049"/>
      </w:tblGrid>
      <w:tr w:rsidR="009732FC" w:rsidTr="000901FA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2FC" w:rsidRDefault="009732FC" w:rsidP="000901FA">
            <w:pPr>
              <w:pStyle w:val="Normalny1"/>
              <w:widowControl/>
              <w:autoSpaceDE/>
              <w:rPr>
                <w:rStyle w:val="Domylnaczcionkaakapitu1"/>
                <w:rFonts w:eastAsia="SimSun"/>
                <w:color w:val="000000"/>
                <w:kern w:val="1"/>
                <w:sz w:val="22"/>
                <w:szCs w:val="22"/>
                <w:lang w:eastAsia="hi-IN" w:bidi="hi-IN"/>
              </w:rPr>
            </w:pPr>
            <w:r>
              <w:rPr>
                <w:rStyle w:val="Domylnaczcionkaakapitu1"/>
                <w:rFonts w:eastAsia="SimSun"/>
                <w:color w:val="000000"/>
                <w:kern w:val="1"/>
                <w:sz w:val="22"/>
                <w:szCs w:val="22"/>
                <w:lang w:eastAsia="hi-IN" w:bidi="hi-IN"/>
              </w:rPr>
              <w:t>Rodzaje bezpłatnych zajęć dodatkowych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2FC" w:rsidRDefault="009732FC" w:rsidP="000901FA">
            <w:pPr>
              <w:pStyle w:val="Normalny1"/>
              <w:widowControl/>
              <w:autoSpaceDE/>
              <w:rPr>
                <w:rStyle w:val="Domylnaczcionkaakapitu1"/>
                <w:rFonts w:eastAsia="SimSun"/>
                <w:color w:val="000000"/>
                <w:kern w:val="1"/>
                <w:sz w:val="22"/>
                <w:szCs w:val="22"/>
                <w:lang w:eastAsia="hi-IN" w:bidi="hi-IN"/>
              </w:rPr>
            </w:pPr>
            <w:r>
              <w:rPr>
                <w:rStyle w:val="Domylnaczcionkaakapitu1"/>
                <w:rFonts w:eastAsia="SimSun"/>
                <w:color w:val="000000"/>
                <w:kern w:val="1"/>
                <w:sz w:val="22"/>
                <w:szCs w:val="22"/>
                <w:lang w:eastAsia="hi-IN" w:bidi="hi-IN"/>
              </w:rPr>
              <w:t>Tygodniowa liczba godzin zajęć dodatkowych dla jednego dziecka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FC" w:rsidRDefault="009732FC" w:rsidP="000901FA">
            <w:pPr>
              <w:pStyle w:val="Normalny1"/>
              <w:widowControl/>
              <w:autoSpaceDE/>
            </w:pPr>
            <w:r>
              <w:rPr>
                <w:rStyle w:val="Domylnaczcionkaakapitu1"/>
                <w:rFonts w:eastAsia="SimSun"/>
                <w:color w:val="000000"/>
                <w:kern w:val="1"/>
                <w:sz w:val="22"/>
                <w:szCs w:val="22"/>
                <w:lang w:eastAsia="hi-IN" w:bidi="hi-IN"/>
              </w:rPr>
              <w:t>Sposób organizacji</w:t>
            </w:r>
          </w:p>
        </w:tc>
      </w:tr>
      <w:tr w:rsidR="009732FC" w:rsidTr="000901FA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2FC" w:rsidRDefault="009732FC" w:rsidP="000901FA">
            <w:pPr>
              <w:pStyle w:val="Normalny1"/>
              <w:widowControl/>
              <w:autoSpaceDE/>
              <w:snapToGrid w:val="0"/>
              <w:jc w:val="both"/>
              <w:rPr>
                <w:rFonts w:eastAsia="SimSun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  <w:p w:rsidR="009732FC" w:rsidRDefault="009732FC" w:rsidP="000901FA">
            <w:pPr>
              <w:pStyle w:val="Normalny1"/>
              <w:widowControl/>
              <w:autoSpaceDE/>
              <w:jc w:val="both"/>
              <w:rPr>
                <w:rFonts w:eastAsia="SimSun"/>
                <w:color w:val="000000"/>
                <w:kern w:val="1"/>
                <w:sz w:val="22"/>
                <w:szCs w:val="22"/>
                <w:lang w:eastAsia="hi-IN" w:bidi="hi-IN"/>
              </w:rPr>
            </w:pPr>
          </w:p>
          <w:p w:rsidR="009732FC" w:rsidRDefault="009732FC" w:rsidP="000901FA">
            <w:pPr>
              <w:pStyle w:val="Normalny1"/>
              <w:widowControl/>
              <w:autoSpaceDE/>
              <w:jc w:val="both"/>
              <w:rPr>
                <w:rFonts w:ascii="Liberation Serif" w:eastAsia="SimSun" w:hAnsi="Liberation Serif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2FC" w:rsidRDefault="009732FC" w:rsidP="000901FA">
            <w:pPr>
              <w:pStyle w:val="Normalny1"/>
              <w:widowControl/>
              <w:autoSpaceDE/>
              <w:snapToGrid w:val="0"/>
              <w:jc w:val="both"/>
              <w:rPr>
                <w:rFonts w:ascii="Liberation Serif" w:eastAsia="SimSun" w:hAnsi="Liberation Serif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FC" w:rsidRDefault="009732FC" w:rsidP="000901FA">
            <w:pPr>
              <w:pStyle w:val="Normalny1"/>
              <w:widowControl/>
              <w:autoSpaceDE/>
              <w:snapToGrid w:val="0"/>
              <w:jc w:val="both"/>
              <w:rPr>
                <w:rFonts w:ascii="Liberation Serif" w:eastAsia="SimSun" w:hAnsi="Liberation Serif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9732FC" w:rsidRDefault="009732FC" w:rsidP="009732FC">
      <w:pPr>
        <w:pStyle w:val="Normalny1"/>
        <w:widowControl/>
        <w:autoSpaceDE/>
        <w:ind w:left="709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spacing w:before="120" w:after="120"/>
        <w:ind w:left="567" w:hanging="567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b/>
          <w:kern w:val="1"/>
          <w:sz w:val="22"/>
          <w:szCs w:val="22"/>
        </w:rPr>
        <w:t>VIII. Doświadczenie w realizacji zadań z zakresu wychowania przedszkolnego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...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tabs>
          <w:tab w:val="left" w:pos="0"/>
          <w:tab w:val="left" w:pos="426"/>
          <w:tab w:val="left" w:pos="567"/>
        </w:tabs>
        <w:autoSpaceDE/>
        <w:jc w:val="both"/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rFonts w:eastAsia="SimSun"/>
          <w:b/>
          <w:color w:val="000000"/>
          <w:kern w:val="1"/>
          <w:sz w:val="22"/>
          <w:szCs w:val="22"/>
          <w:lang w:eastAsia="hi-IN" w:bidi="hi-IN"/>
        </w:rPr>
        <w:t>IX. Informacja nt. możliwości zorganizowania dzieciom pomocy psychologiczno– pedagogicznej.</w:t>
      </w: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...................................................................................................................………………..</w:t>
      </w:r>
    </w:p>
    <w:p w:rsidR="009732FC" w:rsidRDefault="009732FC" w:rsidP="009732FC">
      <w:pPr>
        <w:pStyle w:val="Normalny1"/>
        <w:widowControl/>
        <w:autoSpaceDE/>
        <w:jc w:val="both"/>
        <w:rPr>
          <w:rStyle w:val="Domylnaczcionkaakapitu1"/>
          <w:b/>
          <w:kern w:val="1"/>
          <w:sz w:val="22"/>
          <w:szCs w:val="22"/>
        </w:rPr>
      </w:pPr>
      <w:r>
        <w:rPr>
          <w:rStyle w:val="Domylnaczcionkaakapitu1"/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32FC" w:rsidRDefault="009732FC" w:rsidP="009732FC">
      <w:pPr>
        <w:pStyle w:val="Normalny1"/>
        <w:spacing w:before="120" w:after="120"/>
        <w:ind w:left="426" w:hanging="426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Style w:val="Domylnaczcionkaakapitu1"/>
          <w:b/>
          <w:kern w:val="1"/>
          <w:sz w:val="22"/>
          <w:szCs w:val="22"/>
        </w:rPr>
        <w:t>X. Realizowane programy dydaktyczne, wychowawcze i opiekuńcze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...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>
        <w:rPr>
          <w:rFonts w:eastAsia="SimSun"/>
          <w:color w:val="000000"/>
          <w:kern w:val="1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..........................................................................................................................................................…………….</w:t>
      </w: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ind w:left="5664"/>
        <w:jc w:val="both"/>
        <w:rPr>
          <w:rFonts w:eastAsia="SimSun"/>
          <w:b/>
          <w:bCs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ind w:left="5664"/>
        <w:jc w:val="both"/>
        <w:rPr>
          <w:rFonts w:eastAsia="SimSun"/>
          <w:b/>
          <w:bCs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ind w:left="5664"/>
        <w:jc w:val="both"/>
        <w:rPr>
          <w:rFonts w:eastAsia="SimSun"/>
          <w:b/>
          <w:bCs/>
          <w:color w:val="000000"/>
          <w:kern w:val="1"/>
          <w:sz w:val="22"/>
          <w:szCs w:val="22"/>
          <w:lang w:eastAsia="hi-IN" w:bidi="hi-IN"/>
        </w:rPr>
      </w:pPr>
    </w:p>
    <w:p w:rsidR="009732FC" w:rsidRDefault="009732FC" w:rsidP="009732FC">
      <w:pPr>
        <w:pStyle w:val="Normalny1"/>
        <w:widowControl/>
        <w:autoSpaceDE/>
        <w:jc w:val="both"/>
        <w:rPr>
          <w:rStyle w:val="Domylnaczcionkaakapitu1"/>
          <w:rFonts w:ascii="Liberation Serif" w:eastAsia="SimSun" w:hAnsi="Liberation Serif" w:cs="Mangal"/>
          <w:color w:val="000000"/>
          <w:kern w:val="1"/>
          <w:lang w:eastAsia="hi-IN" w:bidi="hi-IN"/>
        </w:rPr>
      </w:pPr>
      <w:r>
        <w:rPr>
          <w:rFonts w:ascii="Liberation Serif" w:eastAsia="SimSun" w:hAnsi="Liberation Serif" w:cs="Mangal"/>
          <w:color w:val="000000"/>
          <w:kern w:val="1"/>
          <w:sz w:val="23"/>
          <w:szCs w:val="23"/>
          <w:lang w:eastAsia="hi-IN" w:bidi="hi-IN"/>
        </w:rPr>
        <w:tab/>
      </w:r>
      <w:r>
        <w:rPr>
          <w:rFonts w:ascii="Liberation Serif" w:eastAsia="SimSun" w:hAnsi="Liberation Serif" w:cs="Mangal"/>
          <w:color w:val="000000"/>
          <w:kern w:val="1"/>
          <w:sz w:val="23"/>
          <w:szCs w:val="23"/>
          <w:lang w:eastAsia="hi-IN" w:bidi="hi-IN"/>
        </w:rPr>
        <w:tab/>
      </w:r>
      <w:r>
        <w:rPr>
          <w:rFonts w:ascii="Liberation Serif" w:eastAsia="SimSun" w:hAnsi="Liberation Serif" w:cs="Mangal"/>
          <w:color w:val="000000"/>
          <w:kern w:val="1"/>
          <w:sz w:val="23"/>
          <w:szCs w:val="23"/>
          <w:lang w:eastAsia="hi-IN" w:bidi="hi-IN"/>
        </w:rPr>
        <w:tab/>
      </w:r>
      <w:r>
        <w:rPr>
          <w:rFonts w:ascii="Liberation Serif" w:eastAsia="SimSun" w:hAnsi="Liberation Serif" w:cs="Mangal"/>
          <w:color w:val="000000"/>
          <w:kern w:val="1"/>
          <w:sz w:val="23"/>
          <w:szCs w:val="23"/>
          <w:lang w:eastAsia="hi-IN" w:bidi="hi-IN"/>
        </w:rPr>
        <w:tab/>
      </w:r>
      <w:r>
        <w:rPr>
          <w:rFonts w:ascii="Liberation Serif" w:eastAsia="SimSun" w:hAnsi="Liberation Serif" w:cs="Mangal"/>
          <w:color w:val="000000"/>
          <w:kern w:val="1"/>
          <w:sz w:val="23"/>
          <w:szCs w:val="23"/>
          <w:lang w:eastAsia="hi-IN" w:bidi="hi-IN"/>
        </w:rPr>
        <w:tab/>
      </w:r>
      <w:r>
        <w:rPr>
          <w:rFonts w:ascii="Liberation Serif" w:eastAsia="SimSun" w:hAnsi="Liberation Serif" w:cs="Mangal"/>
          <w:color w:val="000000"/>
          <w:kern w:val="1"/>
          <w:sz w:val="23"/>
          <w:szCs w:val="23"/>
          <w:lang w:eastAsia="hi-IN" w:bidi="hi-IN"/>
        </w:rPr>
        <w:tab/>
      </w:r>
      <w:r>
        <w:rPr>
          <w:rFonts w:ascii="Liberation Serif" w:eastAsia="SimSun" w:hAnsi="Liberation Serif" w:cs="Mangal"/>
          <w:color w:val="000000"/>
          <w:kern w:val="1"/>
          <w:sz w:val="23"/>
          <w:szCs w:val="23"/>
          <w:lang w:eastAsia="hi-IN" w:bidi="hi-IN"/>
        </w:rPr>
        <w:tab/>
        <w:t xml:space="preserve"> </w:t>
      </w:r>
      <w:r>
        <w:rPr>
          <w:rFonts w:ascii="Liberation Serif" w:eastAsia="SimSun" w:hAnsi="Liberation Serif" w:cs="Mangal"/>
          <w:color w:val="000000"/>
          <w:kern w:val="1"/>
          <w:sz w:val="23"/>
          <w:szCs w:val="23"/>
          <w:lang w:eastAsia="hi-IN" w:bidi="hi-IN"/>
        </w:rPr>
        <w:tab/>
        <w:t xml:space="preserve">     .......................................................... </w:t>
      </w:r>
    </w:p>
    <w:p w:rsidR="009732FC" w:rsidRDefault="009732FC" w:rsidP="009732FC">
      <w:pPr>
        <w:pStyle w:val="Normalny1"/>
        <w:widowControl/>
        <w:autoSpaceDE/>
        <w:ind w:left="5954" w:right="140"/>
        <w:jc w:val="both"/>
        <w:rPr>
          <w:rFonts w:ascii="Liberation Serif" w:eastAsia="SimSun" w:hAnsi="Liberation Serif" w:cs="Mangal"/>
          <w:b/>
          <w:bCs/>
          <w:color w:val="000000"/>
          <w:kern w:val="1"/>
          <w:sz w:val="23"/>
          <w:szCs w:val="23"/>
          <w:lang w:eastAsia="hi-IN" w:bidi="hi-IN"/>
        </w:rPr>
      </w:pPr>
      <w:r>
        <w:rPr>
          <w:rStyle w:val="Domylnaczcionkaakapitu1"/>
          <w:rFonts w:ascii="Liberation Serif" w:eastAsia="SimSun" w:hAnsi="Liberation Serif" w:cs="Mangal"/>
          <w:color w:val="000000"/>
          <w:kern w:val="1"/>
          <w:lang w:eastAsia="hi-IN" w:bidi="hi-IN"/>
        </w:rPr>
        <w:t>(podpisy osób upoważnionych do składania oświadczeń woli w imieniu oferenta)</w:t>
      </w:r>
    </w:p>
    <w:p w:rsidR="009732FC" w:rsidRDefault="009732FC" w:rsidP="009732FC">
      <w:pPr>
        <w:pStyle w:val="Normalny1"/>
        <w:widowControl/>
        <w:autoSpaceDE/>
        <w:ind w:left="5664"/>
        <w:jc w:val="both"/>
        <w:rPr>
          <w:rFonts w:ascii="Liberation Serif" w:eastAsia="SimSun" w:hAnsi="Liberation Serif" w:cs="Mangal"/>
          <w:b/>
          <w:bCs/>
          <w:color w:val="000000"/>
          <w:kern w:val="1"/>
          <w:sz w:val="23"/>
          <w:szCs w:val="23"/>
          <w:lang w:eastAsia="hi-IN" w:bidi="hi-IN"/>
        </w:rPr>
      </w:pPr>
    </w:p>
    <w:p w:rsidR="009732FC" w:rsidRDefault="009732FC" w:rsidP="009732FC">
      <w:pPr>
        <w:sectPr w:rsidR="009732FC">
          <w:pgSz w:w="11906" w:h="16838"/>
          <w:pgMar w:top="1134" w:right="1134" w:bottom="1134" w:left="1134" w:header="708" w:footer="708" w:gutter="0"/>
          <w:cols w:space="708"/>
        </w:sectPr>
      </w:pPr>
    </w:p>
    <w:p w:rsidR="00A06FF0" w:rsidRPr="009732FC" w:rsidRDefault="00A06FF0" w:rsidP="004C6204">
      <w:pPr>
        <w:pStyle w:val="Normalny1"/>
        <w:rPr>
          <w:kern w:val="1"/>
        </w:rPr>
      </w:pPr>
      <w:bookmarkStart w:id="0" w:name="_GoBack"/>
      <w:bookmarkEnd w:id="0"/>
    </w:p>
    <w:sectPr w:rsidR="00A06FF0" w:rsidRPr="009732FC" w:rsidSect="00BE766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ˇ¦ˇěˇ¦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530"/>
        </w:tabs>
        <w:ind w:left="530" w:hanging="17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1">
    <w:nsid w:val="00000002"/>
    <w:multiLevelType w:val="multilevel"/>
    <w:tmpl w:val="6C022ADC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</w:abstractNum>
  <w:abstractNum w:abstractNumId="2">
    <w:nsid w:val="00000003"/>
    <w:multiLevelType w:val="multilevel"/>
    <w:tmpl w:val="C7B62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3">
    <w:nsid w:val="00000004"/>
    <w:multiLevelType w:val="multilevel"/>
    <w:tmpl w:val="429C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3"/>
      <w:numFmt w:val="upperRoman"/>
      <w:lvlText w:val="%2."/>
      <w:lvlJc w:val="left"/>
      <w:pPr>
        <w:tabs>
          <w:tab w:val="num" w:pos="1710"/>
        </w:tabs>
        <w:ind w:left="171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690"/>
        </w:tabs>
        <w:ind w:left="2690" w:hanging="17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6">
    <w:nsid w:val="00000007"/>
    <w:multiLevelType w:val="multilevel"/>
    <w:tmpl w:val="791CA764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/>
      </w:pPr>
      <w:rPr>
        <w:rFonts w:cs="Times New Roman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530"/>
        </w:tabs>
        <w:ind w:left="530" w:hanging="170"/>
      </w:pPr>
      <w:rPr>
        <w:rFonts w:cs="Times New Roman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3B767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1710"/>
        </w:tabs>
        <w:ind w:left="1710" w:hanging="720"/>
      </w:pPr>
      <w:rPr>
        <w:rFonts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690"/>
        </w:tabs>
        <w:ind w:left="2690" w:hanging="170"/>
      </w:pPr>
      <w:rPr>
        <w:rFonts w:cs="Times New Roman"/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530"/>
        </w:tabs>
        <w:ind w:left="530" w:hanging="170"/>
      </w:pPr>
      <w:rPr>
        <w:rFonts w:cs="Times New Roman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>
    <w:nsid w:val="0000000E"/>
    <w:multiLevelType w:val="multilevel"/>
    <w:tmpl w:val="59047A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1710"/>
        </w:tabs>
        <w:ind w:left="1710" w:hanging="720"/>
      </w:pPr>
      <w:rPr>
        <w:rFonts w:cs="Times New Roman" w:hint="default"/>
        <w:b w:val="0"/>
        <w:bCs w:val="0"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690"/>
        </w:tabs>
        <w:ind w:left="2690" w:hanging="170"/>
      </w:pPr>
      <w:rPr>
        <w:rFonts w:cs="Times New Roman" w:hint="default"/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 w:hint="default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72"/>
        </w:tabs>
        <w:ind w:left="77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12"/>
        </w:tabs>
        <w:ind w:left="2212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52"/>
        </w:tabs>
        <w:ind w:left="365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72"/>
        </w:tabs>
        <w:ind w:left="4372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2"/>
        </w:tabs>
        <w:ind w:left="509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12"/>
        </w:tabs>
        <w:ind w:left="581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32"/>
        </w:tabs>
        <w:ind w:left="6532"/>
      </w:pPr>
      <w:rPr>
        <w:rFonts w:cs="Times New Roman"/>
      </w:rPr>
    </w:lvl>
  </w:abstractNum>
  <w:abstractNum w:abstractNumId="15">
    <w:nsid w:val="00000010"/>
    <w:multiLevelType w:val="multilevel"/>
    <w:tmpl w:val="004A9332"/>
    <w:lvl w:ilvl="0">
      <w:start w:val="2"/>
      <w:numFmt w:val="decimal"/>
      <w:lvlText w:val="%1)"/>
      <w:lvlJc w:val="left"/>
      <w:pPr>
        <w:tabs>
          <w:tab w:val="num" w:pos="877"/>
        </w:tabs>
        <w:ind w:left="87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97"/>
        </w:tabs>
        <w:ind w:left="159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17"/>
        </w:tabs>
        <w:ind w:left="231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37"/>
        </w:tabs>
        <w:ind w:left="303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57"/>
        </w:tabs>
        <w:ind w:left="375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477"/>
        </w:tabs>
        <w:ind w:left="447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97"/>
        </w:tabs>
        <w:ind w:left="519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917"/>
        </w:tabs>
        <w:ind w:left="591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637"/>
        </w:tabs>
        <w:ind w:left="6637"/>
      </w:pPr>
      <w:rPr>
        <w:rFonts w:cs="Times New Roman" w:hint="default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17">
    <w:nsid w:val="00000012"/>
    <w:multiLevelType w:val="multilevel"/>
    <w:tmpl w:val="0000001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sz w:val="23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1"/>
        </w:tabs>
        <w:ind w:left="288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1"/>
        </w:tabs>
        <w:ind w:left="7201"/>
      </w:pPr>
      <w:rPr>
        <w:rFonts w:cs="Times New Roman"/>
      </w:rPr>
    </w:lvl>
  </w:abstractNum>
  <w:abstractNum w:abstractNumId="21">
    <w:nsid w:val="00000016"/>
    <w:multiLevelType w:val="multilevel"/>
    <w:tmpl w:val="00000016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sz w:val="23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24">
    <w:nsid w:val="00000019"/>
    <w:multiLevelType w:val="multilevel"/>
    <w:tmpl w:val="0000001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</w:rPr>
    </w:lvl>
  </w:abstractNum>
  <w:abstractNum w:abstractNumId="25">
    <w:nsid w:val="0000001A"/>
    <w:multiLevelType w:val="multilevel"/>
    <w:tmpl w:val="0000001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</w:rPr>
    </w:lvl>
  </w:abstractNum>
  <w:abstractNum w:abstractNumId="26">
    <w:nsid w:val="0000001B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</w:rPr>
    </w:lvl>
  </w:abstractNum>
  <w:abstractNum w:abstractNumId="27">
    <w:nsid w:val="0000001C"/>
    <w:multiLevelType w:val="multilevel"/>
    <w:tmpl w:val="0000001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/>
      </w:pPr>
      <w:rPr>
        <w:rFonts w:cs="Times New Roman"/>
      </w:rPr>
    </w:lvl>
  </w:abstractNum>
  <w:abstractNum w:abstractNumId="28">
    <w:nsid w:val="0000001D"/>
    <w:multiLevelType w:val="multilevel"/>
    <w:tmpl w:val="0000001D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30">
    <w:nsid w:val="0000001F"/>
    <w:multiLevelType w:val="multilevel"/>
    <w:tmpl w:val="0000001F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</w:rPr>
    </w:lvl>
  </w:abstractNum>
  <w:abstractNum w:abstractNumId="31">
    <w:nsid w:val="00000020"/>
    <w:multiLevelType w:val="multilevel"/>
    <w:tmpl w:val="0000002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1"/>
        </w:tabs>
        <w:ind w:left="288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1"/>
        </w:tabs>
        <w:ind w:left="7201"/>
      </w:pPr>
      <w:rPr>
        <w:rFonts w:cs="Times New Roman"/>
      </w:rPr>
    </w:lvl>
  </w:abstractNum>
  <w:abstractNum w:abstractNumId="32">
    <w:nsid w:val="00000021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</w:rPr>
    </w:lvl>
  </w:abstractNum>
  <w:abstractNum w:abstractNumId="33">
    <w:nsid w:val="00000022"/>
    <w:multiLevelType w:val="multilevel"/>
    <w:tmpl w:val="AA58A2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35">
    <w:nsid w:val="00000024"/>
    <w:multiLevelType w:val="multilevel"/>
    <w:tmpl w:val="0000002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6">
    <w:nsid w:val="076C67BD"/>
    <w:multiLevelType w:val="hybridMultilevel"/>
    <w:tmpl w:val="2760F29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0DA46EF3"/>
    <w:multiLevelType w:val="hybridMultilevel"/>
    <w:tmpl w:val="51B4E3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1814607E"/>
    <w:multiLevelType w:val="hybridMultilevel"/>
    <w:tmpl w:val="27A8E4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18620F59"/>
    <w:multiLevelType w:val="hybridMultilevel"/>
    <w:tmpl w:val="D8EEE11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>
    <w:nsid w:val="1EBE14A0"/>
    <w:multiLevelType w:val="hybridMultilevel"/>
    <w:tmpl w:val="BCCA23B0"/>
    <w:lvl w:ilvl="0" w:tplc="7B642E06">
      <w:start w:val="1"/>
      <w:numFmt w:val="decimal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>
    <w:nsid w:val="2109025A"/>
    <w:multiLevelType w:val="hybridMultilevel"/>
    <w:tmpl w:val="E4DC5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F5114C7"/>
    <w:multiLevelType w:val="hybridMultilevel"/>
    <w:tmpl w:val="850C98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FB46BD1"/>
    <w:multiLevelType w:val="hybridMultilevel"/>
    <w:tmpl w:val="1292BE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0547515"/>
    <w:multiLevelType w:val="hybridMultilevel"/>
    <w:tmpl w:val="ECA2A7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592F30FA"/>
    <w:multiLevelType w:val="hybridMultilevel"/>
    <w:tmpl w:val="2BACCCE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ED000D4"/>
    <w:multiLevelType w:val="hybridMultilevel"/>
    <w:tmpl w:val="F95CE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3025DDC"/>
    <w:multiLevelType w:val="hybridMultilevel"/>
    <w:tmpl w:val="8F88C1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71B0D74"/>
    <w:multiLevelType w:val="hybridMultilevel"/>
    <w:tmpl w:val="3F7872EE"/>
    <w:lvl w:ilvl="0" w:tplc="A776083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9E923E3"/>
    <w:multiLevelType w:val="hybridMultilevel"/>
    <w:tmpl w:val="066EFB6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45"/>
  </w:num>
  <w:num w:numId="38">
    <w:abstractNumId w:val="44"/>
  </w:num>
  <w:num w:numId="39">
    <w:abstractNumId w:val="48"/>
  </w:num>
  <w:num w:numId="40">
    <w:abstractNumId w:val="36"/>
  </w:num>
  <w:num w:numId="41">
    <w:abstractNumId w:val="40"/>
  </w:num>
  <w:num w:numId="42">
    <w:abstractNumId w:val="39"/>
  </w:num>
  <w:num w:numId="43">
    <w:abstractNumId w:val="38"/>
  </w:num>
  <w:num w:numId="44">
    <w:abstractNumId w:val="37"/>
  </w:num>
  <w:num w:numId="45">
    <w:abstractNumId w:val="47"/>
  </w:num>
  <w:num w:numId="46">
    <w:abstractNumId w:val="41"/>
  </w:num>
  <w:num w:numId="47">
    <w:abstractNumId w:val="42"/>
  </w:num>
  <w:num w:numId="48">
    <w:abstractNumId w:val="46"/>
  </w:num>
  <w:num w:numId="49">
    <w:abstractNumId w:val="43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9C"/>
    <w:rsid w:val="00074CF9"/>
    <w:rsid w:val="000A6B19"/>
    <w:rsid w:val="001023F9"/>
    <w:rsid w:val="00112377"/>
    <w:rsid w:val="001A08F9"/>
    <w:rsid w:val="001A2553"/>
    <w:rsid w:val="001D7D80"/>
    <w:rsid w:val="00251FDB"/>
    <w:rsid w:val="002B45FE"/>
    <w:rsid w:val="002C524B"/>
    <w:rsid w:val="002D6BEA"/>
    <w:rsid w:val="00332471"/>
    <w:rsid w:val="003708EC"/>
    <w:rsid w:val="00393260"/>
    <w:rsid w:val="003C4CC4"/>
    <w:rsid w:val="003F189C"/>
    <w:rsid w:val="00400881"/>
    <w:rsid w:val="00443D5B"/>
    <w:rsid w:val="00476D2C"/>
    <w:rsid w:val="004A010C"/>
    <w:rsid w:val="004B1BD5"/>
    <w:rsid w:val="004C1F4B"/>
    <w:rsid w:val="004C6204"/>
    <w:rsid w:val="004D2050"/>
    <w:rsid w:val="00611CCC"/>
    <w:rsid w:val="00634EEB"/>
    <w:rsid w:val="00677DBE"/>
    <w:rsid w:val="006C16A2"/>
    <w:rsid w:val="006D3097"/>
    <w:rsid w:val="00763A55"/>
    <w:rsid w:val="007A6FB7"/>
    <w:rsid w:val="007D7E0A"/>
    <w:rsid w:val="00833818"/>
    <w:rsid w:val="008418AE"/>
    <w:rsid w:val="008B3B2E"/>
    <w:rsid w:val="008C623E"/>
    <w:rsid w:val="009732FC"/>
    <w:rsid w:val="00A06FF0"/>
    <w:rsid w:val="00A765C7"/>
    <w:rsid w:val="00AA3276"/>
    <w:rsid w:val="00AC59A8"/>
    <w:rsid w:val="00B361DA"/>
    <w:rsid w:val="00B44C8C"/>
    <w:rsid w:val="00B82F3B"/>
    <w:rsid w:val="00B85346"/>
    <w:rsid w:val="00BD5944"/>
    <w:rsid w:val="00BE766C"/>
    <w:rsid w:val="00C63564"/>
    <w:rsid w:val="00C6624E"/>
    <w:rsid w:val="00C843DF"/>
    <w:rsid w:val="00C96219"/>
    <w:rsid w:val="00CC7E2F"/>
    <w:rsid w:val="00D14E97"/>
    <w:rsid w:val="00D6291E"/>
    <w:rsid w:val="00D9778E"/>
    <w:rsid w:val="00EA1C19"/>
    <w:rsid w:val="00EE6EBD"/>
    <w:rsid w:val="00F350D9"/>
    <w:rsid w:val="00F872AC"/>
    <w:rsid w:val="00FA2F02"/>
    <w:rsid w:val="00FC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66C"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E766C"/>
  </w:style>
  <w:style w:type="character" w:customStyle="1" w:styleId="Hipercze1">
    <w:name w:val="Hiperłącze1"/>
    <w:rsid w:val="00BE766C"/>
    <w:rPr>
      <w:color w:val="0000FF"/>
      <w:u w:val="single"/>
    </w:rPr>
  </w:style>
  <w:style w:type="character" w:customStyle="1" w:styleId="Tekstpodstawowy2Znak">
    <w:name w:val="Tekst podstawowy 2 Znak"/>
    <w:rsid w:val="00BE766C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Domylnaczcionkaakapitu1"/>
    <w:rsid w:val="00BE766C"/>
    <w:rPr>
      <w:rFonts w:cs="Times New Roman"/>
    </w:rPr>
  </w:style>
  <w:style w:type="character" w:customStyle="1" w:styleId="Pogrubienie1">
    <w:name w:val="Pogrubienie1"/>
    <w:rsid w:val="00BE766C"/>
    <w:rPr>
      <w:b/>
    </w:rPr>
  </w:style>
  <w:style w:type="character" w:customStyle="1" w:styleId="TekstdymkaZnak">
    <w:name w:val="Tekst dymka Znak"/>
    <w:rsid w:val="00BE766C"/>
    <w:rPr>
      <w:rFonts w:ascii="Tahoma" w:hAnsi="Tahoma"/>
      <w:sz w:val="16"/>
    </w:rPr>
  </w:style>
  <w:style w:type="character" w:customStyle="1" w:styleId="WWCharLFO1LVL2">
    <w:name w:val="WW_CharLFO1LVL2"/>
    <w:rsid w:val="00BE766C"/>
  </w:style>
  <w:style w:type="character" w:customStyle="1" w:styleId="WWCharLFO1LVL3">
    <w:name w:val="WW_CharLFO1LVL3"/>
    <w:rsid w:val="00BE766C"/>
  </w:style>
  <w:style w:type="character" w:customStyle="1" w:styleId="WWCharLFO1LVL4">
    <w:name w:val="WW_CharLFO1LVL4"/>
    <w:rsid w:val="00BE766C"/>
  </w:style>
  <w:style w:type="character" w:customStyle="1" w:styleId="WWCharLFO1LVL5">
    <w:name w:val="WW_CharLFO1LVL5"/>
    <w:rsid w:val="00BE766C"/>
  </w:style>
  <w:style w:type="character" w:customStyle="1" w:styleId="WWCharLFO1LVL6">
    <w:name w:val="WW_CharLFO1LVL6"/>
    <w:rsid w:val="00BE766C"/>
  </w:style>
  <w:style w:type="character" w:customStyle="1" w:styleId="WWCharLFO1LVL7">
    <w:name w:val="WW_CharLFO1LVL7"/>
    <w:rsid w:val="00BE766C"/>
  </w:style>
  <w:style w:type="character" w:customStyle="1" w:styleId="WWCharLFO1LVL8">
    <w:name w:val="WW_CharLFO1LVL8"/>
    <w:rsid w:val="00BE766C"/>
  </w:style>
  <w:style w:type="character" w:customStyle="1" w:styleId="WWCharLFO1LVL9">
    <w:name w:val="WW_CharLFO1LVL9"/>
    <w:rsid w:val="00BE766C"/>
  </w:style>
  <w:style w:type="character" w:customStyle="1" w:styleId="WWCharLFO2LVL1">
    <w:name w:val="WW_CharLFO2LVL1"/>
    <w:rsid w:val="00BE766C"/>
    <w:rPr>
      <w:b/>
    </w:rPr>
  </w:style>
  <w:style w:type="character" w:customStyle="1" w:styleId="WWCharLFO4LVL1">
    <w:name w:val="WW_CharLFO4LVL1"/>
    <w:rsid w:val="00BE766C"/>
    <w:rPr>
      <w:u w:val="none"/>
    </w:rPr>
  </w:style>
  <w:style w:type="character" w:customStyle="1" w:styleId="WWCharLFO6LVL1">
    <w:name w:val="WW_CharLFO6LVL1"/>
    <w:rsid w:val="00BE766C"/>
    <w:rPr>
      <w:sz w:val="22"/>
    </w:rPr>
  </w:style>
  <w:style w:type="character" w:customStyle="1" w:styleId="WWCharLFO7LVL1">
    <w:name w:val="WW_CharLFO7LVL1"/>
    <w:rsid w:val="00BE766C"/>
    <w:rPr>
      <w:sz w:val="22"/>
    </w:rPr>
  </w:style>
  <w:style w:type="character" w:customStyle="1" w:styleId="WWCharLFO8LVL1">
    <w:name w:val="WW_CharLFO8LVL1"/>
    <w:rsid w:val="00BE766C"/>
    <w:rPr>
      <w:sz w:val="22"/>
    </w:rPr>
  </w:style>
  <w:style w:type="character" w:customStyle="1" w:styleId="WWCharLFO9LVL1">
    <w:name w:val="WW_CharLFO9LVL1"/>
    <w:rsid w:val="00BE766C"/>
    <w:rPr>
      <w:sz w:val="22"/>
    </w:rPr>
  </w:style>
  <w:style w:type="character" w:customStyle="1" w:styleId="WWCharLFO9LVL2">
    <w:name w:val="WW_CharLFO9LVL2"/>
    <w:rsid w:val="00BE766C"/>
    <w:rPr>
      <w:sz w:val="22"/>
    </w:rPr>
  </w:style>
  <w:style w:type="character" w:customStyle="1" w:styleId="WWCharLFO9LVL3">
    <w:name w:val="WW_CharLFO9LVL3"/>
    <w:rsid w:val="00BE766C"/>
    <w:rPr>
      <w:sz w:val="22"/>
    </w:rPr>
  </w:style>
  <w:style w:type="character" w:customStyle="1" w:styleId="WWCharLFO9LVL4">
    <w:name w:val="WW_CharLFO9LVL4"/>
    <w:rsid w:val="00BE766C"/>
    <w:rPr>
      <w:sz w:val="22"/>
    </w:rPr>
  </w:style>
  <w:style w:type="character" w:customStyle="1" w:styleId="WWCharLFO13LVL1">
    <w:name w:val="WW_CharLFO13LVL1"/>
    <w:rsid w:val="00BE766C"/>
    <w:rPr>
      <w:b/>
      <w:sz w:val="23"/>
    </w:rPr>
  </w:style>
  <w:style w:type="character" w:customStyle="1" w:styleId="WWCharLFO14LVL1">
    <w:name w:val="WW_CharLFO14LVL1"/>
    <w:rsid w:val="00BE766C"/>
    <w:rPr>
      <w:rFonts w:ascii="Times New Roman" w:hAnsi="Times New Roman"/>
      <w:sz w:val="22"/>
    </w:rPr>
  </w:style>
  <w:style w:type="character" w:customStyle="1" w:styleId="WWCharLFO15LVL1">
    <w:name w:val="WW_CharLFO15LVL1"/>
    <w:rsid w:val="00BE766C"/>
    <w:rPr>
      <w:rFonts w:ascii="Times New Roman" w:hAnsi="Times New Roman"/>
      <w:sz w:val="22"/>
    </w:rPr>
  </w:style>
  <w:style w:type="character" w:customStyle="1" w:styleId="WWCharLFO16LVL1">
    <w:name w:val="WW_CharLFO16LVL1"/>
    <w:rsid w:val="00BE766C"/>
    <w:rPr>
      <w:rFonts w:ascii="Times New Roman" w:hAnsi="Times New Roman"/>
      <w:sz w:val="22"/>
    </w:rPr>
  </w:style>
  <w:style w:type="character" w:customStyle="1" w:styleId="WWCharLFO17LVL1">
    <w:name w:val="WW_CharLFO17LVL1"/>
    <w:rsid w:val="00BE766C"/>
    <w:rPr>
      <w:b/>
      <w:sz w:val="23"/>
    </w:rPr>
  </w:style>
  <w:style w:type="character" w:customStyle="1" w:styleId="WWCharLFO19LVL1">
    <w:name w:val="WW_CharLFO19LVL1"/>
    <w:rsid w:val="00BE766C"/>
    <w:rPr>
      <w:rFonts w:ascii="Times New Roman" w:hAnsi="Times New Roman"/>
      <w:sz w:val="22"/>
    </w:rPr>
  </w:style>
  <w:style w:type="character" w:customStyle="1" w:styleId="WWCharLFO21LVL1">
    <w:name w:val="WW_CharLFO21LVL1"/>
    <w:rsid w:val="00BE766C"/>
    <w:rPr>
      <w:rFonts w:ascii="Times New Roman" w:hAnsi="Times New Roman"/>
      <w:sz w:val="22"/>
    </w:rPr>
  </w:style>
  <w:style w:type="character" w:customStyle="1" w:styleId="WWCharLFO22LVL1">
    <w:name w:val="WW_CharLFO22LVL1"/>
    <w:rsid w:val="00BE766C"/>
    <w:rPr>
      <w:rFonts w:ascii="Times New Roman" w:hAnsi="Times New Roman"/>
      <w:sz w:val="22"/>
    </w:rPr>
  </w:style>
  <w:style w:type="character" w:customStyle="1" w:styleId="WWCharLFO23LVL1">
    <w:name w:val="WW_CharLFO23LVL1"/>
    <w:rsid w:val="00BE766C"/>
    <w:rPr>
      <w:rFonts w:ascii="Times New Roman" w:hAnsi="Times New Roman"/>
      <w:sz w:val="22"/>
    </w:rPr>
  </w:style>
  <w:style w:type="character" w:customStyle="1" w:styleId="WWCharLFO24LVL1">
    <w:name w:val="WW_CharLFO24LVL1"/>
    <w:rsid w:val="00BE766C"/>
    <w:rPr>
      <w:rFonts w:ascii="Times New Roman" w:hAnsi="Times New Roman"/>
      <w:b/>
      <w:sz w:val="22"/>
    </w:rPr>
  </w:style>
  <w:style w:type="character" w:customStyle="1" w:styleId="WWCharLFO25LVL1">
    <w:name w:val="WW_CharLFO25LVL1"/>
    <w:rsid w:val="00BE766C"/>
    <w:rPr>
      <w:rFonts w:eastAsia="Times New Roman"/>
    </w:rPr>
  </w:style>
  <w:style w:type="character" w:customStyle="1" w:styleId="WWCharLFO30LVL1">
    <w:name w:val="WW_CharLFO30LVL1"/>
    <w:rsid w:val="00BE766C"/>
    <w:rPr>
      <w:sz w:val="22"/>
    </w:rPr>
  </w:style>
  <w:style w:type="character" w:customStyle="1" w:styleId="WWCharLFO33LVL1">
    <w:name w:val="WW_CharLFO33LVL1"/>
    <w:rsid w:val="00BE766C"/>
    <w:rPr>
      <w:sz w:val="22"/>
    </w:rPr>
  </w:style>
  <w:style w:type="character" w:customStyle="1" w:styleId="WWCharLFO33LVL2">
    <w:name w:val="WW_CharLFO33LVL2"/>
    <w:rsid w:val="00BE766C"/>
    <w:rPr>
      <w:sz w:val="22"/>
    </w:rPr>
  </w:style>
  <w:style w:type="character" w:customStyle="1" w:styleId="WWCharLFO33LVL3">
    <w:name w:val="WW_CharLFO33LVL3"/>
    <w:rsid w:val="00BE766C"/>
    <w:rPr>
      <w:sz w:val="22"/>
    </w:rPr>
  </w:style>
  <w:style w:type="character" w:customStyle="1" w:styleId="WWCharLFO33LVL4">
    <w:name w:val="WW_CharLFO33LVL4"/>
    <w:rsid w:val="00BE766C"/>
    <w:rPr>
      <w:sz w:val="22"/>
    </w:rPr>
  </w:style>
  <w:style w:type="character" w:customStyle="1" w:styleId="WWCharLFO34LVL2">
    <w:name w:val="WW_CharLFO34LVL2"/>
    <w:rsid w:val="00BE766C"/>
  </w:style>
  <w:style w:type="character" w:styleId="Hipercze">
    <w:name w:val="Hyperlink"/>
    <w:basedOn w:val="Domylnaczcionkaakapitu"/>
    <w:uiPriority w:val="99"/>
    <w:rsid w:val="00BE766C"/>
    <w:rPr>
      <w:color w:val="000080"/>
      <w:u w:val="single"/>
    </w:rPr>
  </w:style>
  <w:style w:type="paragraph" w:customStyle="1" w:styleId="Normalny1">
    <w:name w:val="Normalny1"/>
    <w:rsid w:val="00BE766C"/>
    <w:pPr>
      <w:widowControl w:val="0"/>
      <w:suppressAutoHyphens/>
      <w:autoSpaceDE w:val="0"/>
      <w:spacing w:line="100" w:lineRule="atLeast"/>
    </w:pPr>
    <w:rPr>
      <w:lang w:eastAsia="ar-SA"/>
    </w:rPr>
  </w:style>
  <w:style w:type="paragraph" w:customStyle="1" w:styleId="Tekstpodstawowy21">
    <w:name w:val="Tekst podstawowy 21"/>
    <w:basedOn w:val="Normalny1"/>
    <w:rsid w:val="00BE766C"/>
    <w:pPr>
      <w:widowControl/>
      <w:autoSpaceDE/>
      <w:jc w:val="both"/>
    </w:pPr>
    <w:rPr>
      <w:sz w:val="24"/>
    </w:rPr>
  </w:style>
  <w:style w:type="paragraph" w:styleId="Akapitzlist">
    <w:name w:val="List Paragraph"/>
    <w:basedOn w:val="Normalny1"/>
    <w:uiPriority w:val="34"/>
    <w:qFormat/>
    <w:rsid w:val="00BE766C"/>
    <w:pPr>
      <w:ind w:left="720"/>
    </w:pPr>
  </w:style>
  <w:style w:type="paragraph" w:styleId="Tekstdymka">
    <w:name w:val="Balloon Text"/>
    <w:basedOn w:val="Normalny1"/>
    <w:link w:val="TekstdymkaZnak1"/>
    <w:uiPriority w:val="99"/>
    <w:rsid w:val="00BE766C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E766C"/>
    <w:rPr>
      <w:rFonts w:ascii="Tahoma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BE766C"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72A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2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72AC"/>
    <w:rPr>
      <w:rFonts w:ascii="Calibri" w:eastAsia="Times New Roman" w:hAnsi="Calibri"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72AC"/>
    <w:rPr>
      <w:rFonts w:ascii="Calibri" w:eastAsia="Times New Roman" w:hAnsi="Calibri" w:cs="Times New Roman"/>
      <w:b/>
      <w:bCs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66C"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E766C"/>
  </w:style>
  <w:style w:type="character" w:customStyle="1" w:styleId="Hipercze1">
    <w:name w:val="Hiperłącze1"/>
    <w:rsid w:val="00BE766C"/>
    <w:rPr>
      <w:color w:val="0000FF"/>
      <w:u w:val="single"/>
    </w:rPr>
  </w:style>
  <w:style w:type="character" w:customStyle="1" w:styleId="Tekstpodstawowy2Znak">
    <w:name w:val="Tekst podstawowy 2 Znak"/>
    <w:rsid w:val="00BE766C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Domylnaczcionkaakapitu1"/>
    <w:rsid w:val="00BE766C"/>
    <w:rPr>
      <w:rFonts w:cs="Times New Roman"/>
    </w:rPr>
  </w:style>
  <w:style w:type="character" w:customStyle="1" w:styleId="Pogrubienie1">
    <w:name w:val="Pogrubienie1"/>
    <w:rsid w:val="00BE766C"/>
    <w:rPr>
      <w:b/>
    </w:rPr>
  </w:style>
  <w:style w:type="character" w:customStyle="1" w:styleId="TekstdymkaZnak">
    <w:name w:val="Tekst dymka Znak"/>
    <w:rsid w:val="00BE766C"/>
    <w:rPr>
      <w:rFonts w:ascii="Tahoma" w:hAnsi="Tahoma"/>
      <w:sz w:val="16"/>
    </w:rPr>
  </w:style>
  <w:style w:type="character" w:customStyle="1" w:styleId="WWCharLFO1LVL2">
    <w:name w:val="WW_CharLFO1LVL2"/>
    <w:rsid w:val="00BE766C"/>
  </w:style>
  <w:style w:type="character" w:customStyle="1" w:styleId="WWCharLFO1LVL3">
    <w:name w:val="WW_CharLFO1LVL3"/>
    <w:rsid w:val="00BE766C"/>
  </w:style>
  <w:style w:type="character" w:customStyle="1" w:styleId="WWCharLFO1LVL4">
    <w:name w:val="WW_CharLFO1LVL4"/>
    <w:rsid w:val="00BE766C"/>
  </w:style>
  <w:style w:type="character" w:customStyle="1" w:styleId="WWCharLFO1LVL5">
    <w:name w:val="WW_CharLFO1LVL5"/>
    <w:rsid w:val="00BE766C"/>
  </w:style>
  <w:style w:type="character" w:customStyle="1" w:styleId="WWCharLFO1LVL6">
    <w:name w:val="WW_CharLFO1LVL6"/>
    <w:rsid w:val="00BE766C"/>
  </w:style>
  <w:style w:type="character" w:customStyle="1" w:styleId="WWCharLFO1LVL7">
    <w:name w:val="WW_CharLFO1LVL7"/>
    <w:rsid w:val="00BE766C"/>
  </w:style>
  <w:style w:type="character" w:customStyle="1" w:styleId="WWCharLFO1LVL8">
    <w:name w:val="WW_CharLFO1LVL8"/>
    <w:rsid w:val="00BE766C"/>
  </w:style>
  <w:style w:type="character" w:customStyle="1" w:styleId="WWCharLFO1LVL9">
    <w:name w:val="WW_CharLFO1LVL9"/>
    <w:rsid w:val="00BE766C"/>
  </w:style>
  <w:style w:type="character" w:customStyle="1" w:styleId="WWCharLFO2LVL1">
    <w:name w:val="WW_CharLFO2LVL1"/>
    <w:rsid w:val="00BE766C"/>
    <w:rPr>
      <w:b/>
    </w:rPr>
  </w:style>
  <w:style w:type="character" w:customStyle="1" w:styleId="WWCharLFO4LVL1">
    <w:name w:val="WW_CharLFO4LVL1"/>
    <w:rsid w:val="00BE766C"/>
    <w:rPr>
      <w:u w:val="none"/>
    </w:rPr>
  </w:style>
  <w:style w:type="character" w:customStyle="1" w:styleId="WWCharLFO6LVL1">
    <w:name w:val="WW_CharLFO6LVL1"/>
    <w:rsid w:val="00BE766C"/>
    <w:rPr>
      <w:sz w:val="22"/>
    </w:rPr>
  </w:style>
  <w:style w:type="character" w:customStyle="1" w:styleId="WWCharLFO7LVL1">
    <w:name w:val="WW_CharLFO7LVL1"/>
    <w:rsid w:val="00BE766C"/>
    <w:rPr>
      <w:sz w:val="22"/>
    </w:rPr>
  </w:style>
  <w:style w:type="character" w:customStyle="1" w:styleId="WWCharLFO8LVL1">
    <w:name w:val="WW_CharLFO8LVL1"/>
    <w:rsid w:val="00BE766C"/>
    <w:rPr>
      <w:sz w:val="22"/>
    </w:rPr>
  </w:style>
  <w:style w:type="character" w:customStyle="1" w:styleId="WWCharLFO9LVL1">
    <w:name w:val="WW_CharLFO9LVL1"/>
    <w:rsid w:val="00BE766C"/>
    <w:rPr>
      <w:sz w:val="22"/>
    </w:rPr>
  </w:style>
  <w:style w:type="character" w:customStyle="1" w:styleId="WWCharLFO9LVL2">
    <w:name w:val="WW_CharLFO9LVL2"/>
    <w:rsid w:val="00BE766C"/>
    <w:rPr>
      <w:sz w:val="22"/>
    </w:rPr>
  </w:style>
  <w:style w:type="character" w:customStyle="1" w:styleId="WWCharLFO9LVL3">
    <w:name w:val="WW_CharLFO9LVL3"/>
    <w:rsid w:val="00BE766C"/>
    <w:rPr>
      <w:sz w:val="22"/>
    </w:rPr>
  </w:style>
  <w:style w:type="character" w:customStyle="1" w:styleId="WWCharLFO9LVL4">
    <w:name w:val="WW_CharLFO9LVL4"/>
    <w:rsid w:val="00BE766C"/>
    <w:rPr>
      <w:sz w:val="22"/>
    </w:rPr>
  </w:style>
  <w:style w:type="character" w:customStyle="1" w:styleId="WWCharLFO13LVL1">
    <w:name w:val="WW_CharLFO13LVL1"/>
    <w:rsid w:val="00BE766C"/>
    <w:rPr>
      <w:b/>
      <w:sz w:val="23"/>
    </w:rPr>
  </w:style>
  <w:style w:type="character" w:customStyle="1" w:styleId="WWCharLFO14LVL1">
    <w:name w:val="WW_CharLFO14LVL1"/>
    <w:rsid w:val="00BE766C"/>
    <w:rPr>
      <w:rFonts w:ascii="Times New Roman" w:hAnsi="Times New Roman"/>
      <w:sz w:val="22"/>
    </w:rPr>
  </w:style>
  <w:style w:type="character" w:customStyle="1" w:styleId="WWCharLFO15LVL1">
    <w:name w:val="WW_CharLFO15LVL1"/>
    <w:rsid w:val="00BE766C"/>
    <w:rPr>
      <w:rFonts w:ascii="Times New Roman" w:hAnsi="Times New Roman"/>
      <w:sz w:val="22"/>
    </w:rPr>
  </w:style>
  <w:style w:type="character" w:customStyle="1" w:styleId="WWCharLFO16LVL1">
    <w:name w:val="WW_CharLFO16LVL1"/>
    <w:rsid w:val="00BE766C"/>
    <w:rPr>
      <w:rFonts w:ascii="Times New Roman" w:hAnsi="Times New Roman"/>
      <w:sz w:val="22"/>
    </w:rPr>
  </w:style>
  <w:style w:type="character" w:customStyle="1" w:styleId="WWCharLFO17LVL1">
    <w:name w:val="WW_CharLFO17LVL1"/>
    <w:rsid w:val="00BE766C"/>
    <w:rPr>
      <w:b/>
      <w:sz w:val="23"/>
    </w:rPr>
  </w:style>
  <w:style w:type="character" w:customStyle="1" w:styleId="WWCharLFO19LVL1">
    <w:name w:val="WW_CharLFO19LVL1"/>
    <w:rsid w:val="00BE766C"/>
    <w:rPr>
      <w:rFonts w:ascii="Times New Roman" w:hAnsi="Times New Roman"/>
      <w:sz w:val="22"/>
    </w:rPr>
  </w:style>
  <w:style w:type="character" w:customStyle="1" w:styleId="WWCharLFO21LVL1">
    <w:name w:val="WW_CharLFO21LVL1"/>
    <w:rsid w:val="00BE766C"/>
    <w:rPr>
      <w:rFonts w:ascii="Times New Roman" w:hAnsi="Times New Roman"/>
      <w:sz w:val="22"/>
    </w:rPr>
  </w:style>
  <w:style w:type="character" w:customStyle="1" w:styleId="WWCharLFO22LVL1">
    <w:name w:val="WW_CharLFO22LVL1"/>
    <w:rsid w:val="00BE766C"/>
    <w:rPr>
      <w:rFonts w:ascii="Times New Roman" w:hAnsi="Times New Roman"/>
      <w:sz w:val="22"/>
    </w:rPr>
  </w:style>
  <w:style w:type="character" w:customStyle="1" w:styleId="WWCharLFO23LVL1">
    <w:name w:val="WW_CharLFO23LVL1"/>
    <w:rsid w:val="00BE766C"/>
    <w:rPr>
      <w:rFonts w:ascii="Times New Roman" w:hAnsi="Times New Roman"/>
      <w:sz w:val="22"/>
    </w:rPr>
  </w:style>
  <w:style w:type="character" w:customStyle="1" w:styleId="WWCharLFO24LVL1">
    <w:name w:val="WW_CharLFO24LVL1"/>
    <w:rsid w:val="00BE766C"/>
    <w:rPr>
      <w:rFonts w:ascii="Times New Roman" w:hAnsi="Times New Roman"/>
      <w:b/>
      <w:sz w:val="22"/>
    </w:rPr>
  </w:style>
  <w:style w:type="character" w:customStyle="1" w:styleId="WWCharLFO25LVL1">
    <w:name w:val="WW_CharLFO25LVL1"/>
    <w:rsid w:val="00BE766C"/>
    <w:rPr>
      <w:rFonts w:eastAsia="Times New Roman"/>
    </w:rPr>
  </w:style>
  <w:style w:type="character" w:customStyle="1" w:styleId="WWCharLFO30LVL1">
    <w:name w:val="WW_CharLFO30LVL1"/>
    <w:rsid w:val="00BE766C"/>
    <w:rPr>
      <w:sz w:val="22"/>
    </w:rPr>
  </w:style>
  <w:style w:type="character" w:customStyle="1" w:styleId="WWCharLFO33LVL1">
    <w:name w:val="WW_CharLFO33LVL1"/>
    <w:rsid w:val="00BE766C"/>
    <w:rPr>
      <w:sz w:val="22"/>
    </w:rPr>
  </w:style>
  <w:style w:type="character" w:customStyle="1" w:styleId="WWCharLFO33LVL2">
    <w:name w:val="WW_CharLFO33LVL2"/>
    <w:rsid w:val="00BE766C"/>
    <w:rPr>
      <w:sz w:val="22"/>
    </w:rPr>
  </w:style>
  <w:style w:type="character" w:customStyle="1" w:styleId="WWCharLFO33LVL3">
    <w:name w:val="WW_CharLFO33LVL3"/>
    <w:rsid w:val="00BE766C"/>
    <w:rPr>
      <w:sz w:val="22"/>
    </w:rPr>
  </w:style>
  <w:style w:type="character" w:customStyle="1" w:styleId="WWCharLFO33LVL4">
    <w:name w:val="WW_CharLFO33LVL4"/>
    <w:rsid w:val="00BE766C"/>
    <w:rPr>
      <w:sz w:val="22"/>
    </w:rPr>
  </w:style>
  <w:style w:type="character" w:customStyle="1" w:styleId="WWCharLFO34LVL2">
    <w:name w:val="WW_CharLFO34LVL2"/>
    <w:rsid w:val="00BE766C"/>
  </w:style>
  <w:style w:type="character" w:styleId="Hipercze">
    <w:name w:val="Hyperlink"/>
    <w:basedOn w:val="Domylnaczcionkaakapitu"/>
    <w:uiPriority w:val="99"/>
    <w:rsid w:val="00BE766C"/>
    <w:rPr>
      <w:color w:val="000080"/>
      <w:u w:val="single"/>
    </w:rPr>
  </w:style>
  <w:style w:type="paragraph" w:customStyle="1" w:styleId="Normalny1">
    <w:name w:val="Normalny1"/>
    <w:rsid w:val="00BE766C"/>
    <w:pPr>
      <w:widowControl w:val="0"/>
      <w:suppressAutoHyphens/>
      <w:autoSpaceDE w:val="0"/>
      <w:spacing w:line="100" w:lineRule="atLeast"/>
    </w:pPr>
    <w:rPr>
      <w:lang w:eastAsia="ar-SA"/>
    </w:rPr>
  </w:style>
  <w:style w:type="paragraph" w:customStyle="1" w:styleId="Tekstpodstawowy21">
    <w:name w:val="Tekst podstawowy 21"/>
    <w:basedOn w:val="Normalny1"/>
    <w:rsid w:val="00BE766C"/>
    <w:pPr>
      <w:widowControl/>
      <w:autoSpaceDE/>
      <w:jc w:val="both"/>
    </w:pPr>
    <w:rPr>
      <w:sz w:val="24"/>
    </w:rPr>
  </w:style>
  <w:style w:type="paragraph" w:styleId="Akapitzlist">
    <w:name w:val="List Paragraph"/>
    <w:basedOn w:val="Normalny1"/>
    <w:uiPriority w:val="34"/>
    <w:qFormat/>
    <w:rsid w:val="00BE766C"/>
    <w:pPr>
      <w:ind w:left="720"/>
    </w:pPr>
  </w:style>
  <w:style w:type="paragraph" w:styleId="Tekstdymka">
    <w:name w:val="Balloon Text"/>
    <w:basedOn w:val="Normalny1"/>
    <w:link w:val="TekstdymkaZnak1"/>
    <w:uiPriority w:val="99"/>
    <w:rsid w:val="00BE766C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E766C"/>
    <w:rPr>
      <w:rFonts w:ascii="Tahoma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BE766C"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72A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2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72AC"/>
    <w:rPr>
      <w:rFonts w:ascii="Calibri" w:eastAsia="Times New Roman" w:hAnsi="Calibri"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72AC"/>
    <w:rPr>
      <w:rFonts w:ascii="Calibri" w:eastAsia="Times New Roman" w:hAnsi="Calibri" w:cs="Times New Roman"/>
      <w:b/>
      <w:bCs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880</Words>
  <Characters>16096</Characters>
  <Application>Microsoft Office Word</Application>
  <DocSecurity>0</DocSecurity>
  <Lines>134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Darnowska</dc:creator>
  <cp:lastModifiedBy>Kinga Darnowska</cp:lastModifiedBy>
  <cp:revision>3</cp:revision>
  <cp:lastPrinted>2017-08-04T09:47:00Z</cp:lastPrinted>
  <dcterms:created xsi:type="dcterms:W3CDTF">2017-08-04T09:56:00Z</dcterms:created>
  <dcterms:modified xsi:type="dcterms:W3CDTF">2017-08-04T10:11:00Z</dcterms:modified>
</cp:coreProperties>
</file>